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D4" w:rsidRPr="000C20E3" w:rsidRDefault="000C20E3" w:rsidP="000C20E3">
      <w:pPr>
        <w:spacing w:after="0" w:line="240" w:lineRule="auto"/>
        <w:jc w:val="center"/>
        <w:rPr>
          <w:rFonts w:ascii="Times New Roman" w:hAnsi="Times New Roman"/>
          <w:b/>
        </w:rPr>
      </w:pPr>
      <w:r w:rsidRPr="000C20E3">
        <w:rPr>
          <w:rFonts w:ascii="Times New Roman" w:hAnsi="Times New Roman"/>
          <w:b/>
        </w:rPr>
        <w:t>Управление образования администрации Аткарского муниципального района</w:t>
      </w:r>
    </w:p>
    <w:p w:rsidR="000C20E3" w:rsidRPr="000C20E3" w:rsidRDefault="000C20E3" w:rsidP="000C20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20E3" w:rsidRPr="000C20E3" w:rsidRDefault="000C20E3" w:rsidP="000C20E3">
      <w:pPr>
        <w:spacing w:after="0" w:line="240" w:lineRule="auto"/>
        <w:jc w:val="center"/>
        <w:rPr>
          <w:rFonts w:ascii="Times New Roman" w:hAnsi="Times New Roman"/>
          <w:b/>
        </w:rPr>
      </w:pPr>
      <w:r w:rsidRPr="000C20E3">
        <w:rPr>
          <w:rFonts w:ascii="Times New Roman" w:hAnsi="Times New Roman"/>
          <w:b/>
        </w:rPr>
        <w:t>Муниципальное общеобразовательное учреждение-</w:t>
      </w:r>
    </w:p>
    <w:p w:rsidR="000C20E3" w:rsidRPr="000C20E3" w:rsidRDefault="000C20E3" w:rsidP="000C20E3">
      <w:pPr>
        <w:spacing w:after="0" w:line="240" w:lineRule="auto"/>
        <w:jc w:val="center"/>
        <w:rPr>
          <w:rFonts w:ascii="Times New Roman" w:hAnsi="Times New Roman"/>
          <w:b/>
        </w:rPr>
      </w:pPr>
      <w:r w:rsidRPr="000C20E3">
        <w:rPr>
          <w:rFonts w:ascii="Times New Roman" w:hAnsi="Times New Roman"/>
          <w:b/>
        </w:rPr>
        <w:t xml:space="preserve">Средняя общеобразовательная школа с. </w:t>
      </w:r>
      <w:proofErr w:type="gramStart"/>
      <w:r w:rsidRPr="000C20E3">
        <w:rPr>
          <w:rFonts w:ascii="Times New Roman" w:hAnsi="Times New Roman"/>
          <w:b/>
        </w:rPr>
        <w:t>Озерное</w:t>
      </w:r>
      <w:proofErr w:type="gramEnd"/>
    </w:p>
    <w:p w:rsidR="000C20E3" w:rsidRPr="000C20E3" w:rsidRDefault="000C20E3" w:rsidP="000C20E3">
      <w:pPr>
        <w:spacing w:after="0" w:line="240" w:lineRule="auto"/>
        <w:jc w:val="center"/>
        <w:rPr>
          <w:rFonts w:ascii="Times New Roman" w:hAnsi="Times New Roman"/>
          <w:b/>
        </w:rPr>
      </w:pPr>
      <w:r w:rsidRPr="000C20E3">
        <w:rPr>
          <w:rFonts w:ascii="Times New Roman" w:hAnsi="Times New Roman"/>
          <w:b/>
        </w:rPr>
        <w:t>Аткарского района Саратовской области</w:t>
      </w:r>
    </w:p>
    <w:p w:rsidR="007267D4" w:rsidRPr="000C20E3" w:rsidRDefault="007267D4" w:rsidP="000C20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67D4" w:rsidRDefault="007267D4" w:rsidP="007267D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1"/>
        <w:gridCol w:w="3760"/>
        <w:gridCol w:w="3344"/>
      </w:tblGrid>
      <w:tr w:rsidR="007267D4" w:rsidRPr="00B77B1C" w:rsidTr="000C20E3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D4" w:rsidRPr="00B77B1C" w:rsidRDefault="000C20E3" w:rsidP="00E155C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Рассмотрено:</w:t>
            </w:r>
          </w:p>
          <w:p w:rsidR="007267D4" w:rsidRPr="00B77B1C" w:rsidRDefault="000C20E3" w:rsidP="00E155C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7267D4">
              <w:rPr>
                <w:rFonts w:ascii="Times New Roman" w:hAnsi="Times New Roman"/>
              </w:rPr>
              <w:t xml:space="preserve">уководитель </w:t>
            </w:r>
            <w:r>
              <w:rPr>
                <w:rFonts w:ascii="Times New Roman" w:hAnsi="Times New Roman"/>
              </w:rPr>
              <w:t>ПС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__________  /</w:t>
            </w:r>
            <w:r>
              <w:rPr>
                <w:rFonts w:ascii="Times New Roman" w:hAnsi="Times New Roman"/>
              </w:rPr>
              <w:t>_________/</w:t>
            </w:r>
          </w:p>
          <w:p w:rsidR="007267D4" w:rsidRPr="00B77B1C" w:rsidRDefault="000C20E3" w:rsidP="00E155C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ФИО</w:t>
            </w:r>
          </w:p>
          <w:p w:rsidR="000C20E3" w:rsidRDefault="007267D4" w:rsidP="00E155CF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</w:t>
            </w:r>
            <w:r w:rsidR="000C20E3">
              <w:rPr>
                <w:rFonts w:ascii="Times New Roman" w:hAnsi="Times New Roman"/>
              </w:rPr>
              <w:t xml:space="preserve">     </w:t>
            </w:r>
            <w:r w:rsidRPr="00B77B1C">
              <w:rPr>
                <w:rFonts w:ascii="Times New Roman" w:hAnsi="Times New Roman"/>
              </w:rPr>
              <w:t xml:space="preserve">Протокол № ______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267D4" w:rsidRPr="00B77B1C" w:rsidRDefault="000C20E3" w:rsidP="000C20E3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о</w:t>
            </w:r>
            <w:r w:rsidR="007267D4" w:rsidRPr="00B77B1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7267D4">
              <w:rPr>
                <w:rFonts w:ascii="Times New Roman" w:hAnsi="Times New Roman"/>
              </w:rPr>
              <w:t>«___»___________201__</w:t>
            </w:r>
            <w:r w:rsidR="007267D4" w:rsidRPr="00B77B1C">
              <w:rPr>
                <w:rFonts w:ascii="Times New Roman" w:hAnsi="Times New Roman"/>
              </w:rPr>
              <w:t>г.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D4" w:rsidRPr="00B77B1C" w:rsidRDefault="000C20E3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7267D4" w:rsidRPr="00B77B1C" w:rsidRDefault="000C20E3" w:rsidP="000C20E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зам.</w:t>
            </w:r>
            <w:r w:rsidR="007267D4">
              <w:rPr>
                <w:rFonts w:ascii="Times New Roman" w:hAnsi="Times New Roman"/>
              </w:rPr>
              <w:t xml:space="preserve"> руководителя</w:t>
            </w:r>
            <w:r>
              <w:rPr>
                <w:rFonts w:ascii="Times New Roman" w:hAnsi="Times New Roman"/>
              </w:rPr>
              <w:t xml:space="preserve"> </w:t>
            </w:r>
            <w:r w:rsidR="007267D4" w:rsidRPr="00B77B1C">
              <w:rPr>
                <w:rFonts w:ascii="Times New Roman" w:hAnsi="Times New Roman"/>
              </w:rPr>
              <w:t>по УВР</w:t>
            </w:r>
            <w:r w:rsidR="007267D4">
              <w:rPr>
                <w:rFonts w:ascii="Times New Roman" w:hAnsi="Times New Roman"/>
              </w:rPr>
              <w:t xml:space="preserve"> 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 / _________</w:t>
            </w:r>
            <w:r w:rsidRPr="00B77B1C">
              <w:rPr>
                <w:rFonts w:ascii="Times New Roman" w:hAnsi="Times New Roman"/>
              </w:rPr>
              <w:t>/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        </w:t>
            </w:r>
            <w:r w:rsidR="000C20E3">
              <w:rPr>
                <w:rFonts w:ascii="Times New Roman" w:hAnsi="Times New Roman"/>
              </w:rPr>
              <w:t xml:space="preserve">           ФИО</w:t>
            </w:r>
            <w:r w:rsidRPr="00B77B1C">
              <w:rPr>
                <w:rFonts w:ascii="Times New Roman" w:hAnsi="Times New Roman"/>
              </w:rPr>
              <w:t xml:space="preserve">               </w:t>
            </w:r>
          </w:p>
          <w:p w:rsidR="007267D4" w:rsidRPr="00B77B1C" w:rsidRDefault="000C20E3" w:rsidP="000C20E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 </w:t>
            </w:r>
            <w:r w:rsidR="007267D4">
              <w:rPr>
                <w:rFonts w:ascii="Times New Roman" w:hAnsi="Times New Roman"/>
              </w:rPr>
              <w:t>«_____»____________201__</w:t>
            </w:r>
            <w:r w:rsidR="007267D4" w:rsidRPr="00B77B1C">
              <w:rPr>
                <w:rFonts w:ascii="Times New Roman" w:hAnsi="Times New Roman"/>
              </w:rPr>
              <w:t>г.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D4" w:rsidRPr="00B77B1C" w:rsidRDefault="000C20E3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</w:p>
          <w:p w:rsidR="007267D4" w:rsidRPr="00B77B1C" w:rsidRDefault="000C20E3" w:rsidP="000C20E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7267D4" w:rsidRPr="00B77B1C"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 xml:space="preserve"> ОУ</w:t>
            </w:r>
          </w:p>
          <w:p w:rsidR="007267D4" w:rsidRDefault="000C20E3" w:rsidP="000C20E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267D4" w:rsidRPr="00B77B1C">
              <w:rPr>
                <w:rFonts w:ascii="Times New Roman" w:hAnsi="Times New Roman"/>
              </w:rPr>
              <w:t>__________</w:t>
            </w:r>
            <w:r w:rsidR="007267D4">
              <w:rPr>
                <w:rFonts w:ascii="Times New Roman" w:hAnsi="Times New Roman"/>
              </w:rPr>
              <w:t>/</w:t>
            </w:r>
            <w:r w:rsidR="007267D4" w:rsidRPr="00B77B1C">
              <w:rPr>
                <w:rFonts w:ascii="Times New Roman" w:hAnsi="Times New Roman"/>
              </w:rPr>
              <w:t xml:space="preserve"> Лазарева С.А.</w:t>
            </w:r>
            <w:r w:rsidR="007267D4">
              <w:rPr>
                <w:rFonts w:ascii="Times New Roman" w:hAnsi="Times New Roman"/>
              </w:rPr>
              <w:t>/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20E3" w:rsidRDefault="000C20E3" w:rsidP="00E155C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267D4" w:rsidRPr="00B77B1C">
              <w:rPr>
                <w:rFonts w:ascii="Times New Roman" w:hAnsi="Times New Roman"/>
              </w:rPr>
              <w:t xml:space="preserve">Приказ № _______ </w:t>
            </w:r>
            <w:r w:rsidR="007267D4">
              <w:rPr>
                <w:rFonts w:ascii="Times New Roman" w:hAnsi="Times New Roman"/>
              </w:rPr>
              <w:t xml:space="preserve"> </w:t>
            </w:r>
          </w:p>
          <w:p w:rsidR="007267D4" w:rsidRPr="00B77B1C" w:rsidRDefault="000C20E3" w:rsidP="000C20E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267D4" w:rsidRPr="00B77B1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7267D4">
              <w:rPr>
                <w:rFonts w:ascii="Times New Roman" w:hAnsi="Times New Roman"/>
              </w:rPr>
              <w:t>«_____»___________201__</w:t>
            </w:r>
            <w:r w:rsidR="007267D4" w:rsidRPr="00B77B1C">
              <w:rPr>
                <w:rFonts w:ascii="Times New Roman" w:hAnsi="Times New Roman"/>
              </w:rPr>
              <w:t>г.</w:t>
            </w:r>
          </w:p>
          <w:p w:rsidR="007267D4" w:rsidRPr="00B77B1C" w:rsidRDefault="007267D4" w:rsidP="00E155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267D4" w:rsidRPr="00B77B1C" w:rsidRDefault="007267D4" w:rsidP="007267D4">
      <w:pPr>
        <w:rPr>
          <w:rFonts w:ascii="Times New Roman" w:hAnsi="Times New Roman"/>
        </w:rPr>
      </w:pPr>
    </w:p>
    <w:p w:rsidR="007267D4" w:rsidRPr="00B77B1C" w:rsidRDefault="007267D4" w:rsidP="007267D4">
      <w:pPr>
        <w:rPr>
          <w:rFonts w:ascii="Times New Roman" w:hAnsi="Times New Roman"/>
        </w:rPr>
      </w:pPr>
    </w:p>
    <w:p w:rsidR="007267D4" w:rsidRPr="00B77B1C" w:rsidRDefault="007267D4" w:rsidP="007267D4">
      <w:pPr>
        <w:rPr>
          <w:rFonts w:ascii="Times New Roman" w:hAnsi="Times New Roman"/>
        </w:rPr>
      </w:pPr>
    </w:p>
    <w:p w:rsidR="007267D4" w:rsidRPr="00B77B1C" w:rsidRDefault="007267D4" w:rsidP="007267D4">
      <w:pPr>
        <w:rPr>
          <w:rFonts w:ascii="Times New Roman" w:hAnsi="Times New Roman"/>
        </w:rPr>
      </w:pPr>
    </w:p>
    <w:p w:rsidR="007267D4" w:rsidRPr="00B77B1C" w:rsidRDefault="007267D4" w:rsidP="007267D4">
      <w:pPr>
        <w:rPr>
          <w:rFonts w:ascii="Times New Roman" w:hAnsi="Times New Roman"/>
        </w:rPr>
      </w:pPr>
    </w:p>
    <w:p w:rsidR="007267D4" w:rsidRPr="00B77B1C" w:rsidRDefault="007267D4" w:rsidP="007267D4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 w:rsidRPr="00B77B1C">
        <w:rPr>
          <w:rFonts w:ascii="Times New Roman" w:hAnsi="Times New Roman"/>
          <w:b/>
          <w:sz w:val="36"/>
          <w:szCs w:val="36"/>
        </w:rPr>
        <w:t xml:space="preserve">РАБОЧАЯ  ПРОГРАММА  </w:t>
      </w:r>
    </w:p>
    <w:p w:rsidR="007267D4" w:rsidRPr="00F2653F" w:rsidRDefault="000F29E6" w:rsidP="00726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курсу</w:t>
      </w:r>
      <w:r w:rsidR="000C20E3" w:rsidRPr="00F265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42E3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F2653F" w:rsidRPr="00F2653F">
        <w:rPr>
          <w:rFonts w:ascii="Times New Roman" w:hAnsi="Times New Roman" w:cs="Times New Roman"/>
          <w:b/>
          <w:sz w:val="28"/>
          <w:szCs w:val="28"/>
        </w:rPr>
        <w:t>5</w:t>
      </w:r>
      <w:r w:rsidR="009942E3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F2653F" w:rsidRPr="00F2653F">
        <w:rPr>
          <w:rFonts w:ascii="Times New Roman" w:hAnsi="Times New Roman" w:cs="Times New Roman"/>
          <w:b/>
          <w:sz w:val="28"/>
          <w:szCs w:val="28"/>
        </w:rPr>
        <w:t>класс</w:t>
      </w:r>
      <w:r w:rsidR="009942E3">
        <w:rPr>
          <w:rFonts w:ascii="Times New Roman" w:hAnsi="Times New Roman" w:cs="Times New Roman"/>
          <w:b/>
          <w:sz w:val="28"/>
          <w:szCs w:val="28"/>
        </w:rPr>
        <w:t>ы</w:t>
      </w:r>
      <w:r w:rsidR="00F2653F" w:rsidRPr="00F2653F">
        <w:rPr>
          <w:rFonts w:ascii="Times New Roman" w:hAnsi="Times New Roman" w:cs="Times New Roman"/>
          <w:b/>
          <w:sz w:val="28"/>
          <w:szCs w:val="28"/>
        </w:rPr>
        <w:t>»</w:t>
      </w:r>
    </w:p>
    <w:p w:rsidR="00F2653F" w:rsidRPr="00F2653F" w:rsidRDefault="00F2653F" w:rsidP="00726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D4" w:rsidRPr="00F2653F" w:rsidRDefault="00F2653F" w:rsidP="007267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653F">
        <w:rPr>
          <w:rFonts w:ascii="Times New Roman" w:hAnsi="Times New Roman" w:cs="Times New Roman"/>
          <w:b/>
          <w:sz w:val="28"/>
          <w:szCs w:val="28"/>
        </w:rPr>
        <w:t>сновное общее образование</w:t>
      </w:r>
    </w:p>
    <w:p w:rsidR="007267D4" w:rsidRDefault="007267D4" w:rsidP="007267D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7D4" w:rsidRDefault="007267D4" w:rsidP="007267D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7D4" w:rsidRDefault="007267D4" w:rsidP="007267D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BF8" w:rsidRDefault="009D2BF8" w:rsidP="007267D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BF8" w:rsidRPr="00B77B1C" w:rsidRDefault="009D2BF8" w:rsidP="007267D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7D4" w:rsidRPr="000F29E6" w:rsidRDefault="00F2653F" w:rsidP="00F265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29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F29E6">
        <w:rPr>
          <w:rFonts w:ascii="Times New Roman" w:hAnsi="Times New Roman"/>
          <w:sz w:val="24"/>
          <w:szCs w:val="24"/>
        </w:rPr>
        <w:t xml:space="preserve">                            Программу составила</w:t>
      </w:r>
      <w:r w:rsidRPr="000F29E6">
        <w:rPr>
          <w:rFonts w:ascii="Times New Roman" w:hAnsi="Times New Roman"/>
          <w:sz w:val="24"/>
          <w:szCs w:val="24"/>
        </w:rPr>
        <w:t>:</w:t>
      </w:r>
    </w:p>
    <w:p w:rsidR="00F2653F" w:rsidRPr="000F29E6" w:rsidRDefault="00F2653F" w:rsidP="00F2653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29E6">
        <w:rPr>
          <w:rFonts w:ascii="Times New Roman" w:hAnsi="Times New Roman"/>
          <w:sz w:val="24"/>
          <w:szCs w:val="24"/>
        </w:rPr>
        <w:t>Яскевич Светлана Викторовна</w:t>
      </w:r>
    </w:p>
    <w:p w:rsidR="007267D4" w:rsidRPr="00F2653F" w:rsidRDefault="00F2653F" w:rsidP="00F2653F">
      <w:pPr>
        <w:spacing w:line="360" w:lineRule="auto"/>
        <w:jc w:val="right"/>
        <w:rPr>
          <w:rFonts w:ascii="Times New Roman" w:hAnsi="Times New Roman"/>
        </w:rPr>
      </w:pPr>
      <w:r w:rsidRPr="000F29E6">
        <w:rPr>
          <w:rFonts w:ascii="Times New Roman" w:hAnsi="Times New Roman"/>
          <w:sz w:val="24"/>
          <w:szCs w:val="24"/>
          <w:lang w:val="en-US"/>
        </w:rPr>
        <w:t>I</w:t>
      </w:r>
      <w:r w:rsidRPr="000F29E6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7267D4" w:rsidRDefault="007267D4" w:rsidP="007267D4">
      <w:pPr>
        <w:spacing w:after="0" w:line="240" w:lineRule="auto"/>
        <w:jc w:val="right"/>
        <w:rPr>
          <w:rFonts w:ascii="Times New Roman" w:hAnsi="Times New Roman"/>
        </w:rPr>
      </w:pPr>
    </w:p>
    <w:p w:rsidR="007267D4" w:rsidRDefault="007267D4" w:rsidP="007267D4">
      <w:pPr>
        <w:spacing w:after="0" w:line="240" w:lineRule="auto"/>
        <w:jc w:val="right"/>
        <w:rPr>
          <w:rFonts w:ascii="Times New Roman" w:hAnsi="Times New Roman"/>
        </w:rPr>
      </w:pPr>
    </w:p>
    <w:p w:rsidR="007267D4" w:rsidRDefault="007267D4" w:rsidP="007267D4">
      <w:pPr>
        <w:spacing w:after="0" w:line="240" w:lineRule="auto"/>
        <w:jc w:val="right"/>
        <w:rPr>
          <w:rFonts w:ascii="Times New Roman" w:hAnsi="Times New Roman"/>
        </w:rPr>
      </w:pPr>
    </w:p>
    <w:p w:rsidR="007267D4" w:rsidRDefault="007267D4" w:rsidP="007267D4">
      <w:pPr>
        <w:spacing w:after="0" w:line="240" w:lineRule="auto"/>
        <w:jc w:val="right"/>
        <w:rPr>
          <w:rFonts w:ascii="Times New Roman" w:hAnsi="Times New Roman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365213" w:rsidRDefault="00365213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365213" w:rsidRDefault="00365213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2653F" w:rsidRDefault="00F2653F" w:rsidP="007267D4">
      <w:pPr>
        <w:pStyle w:val="a4"/>
        <w:spacing w:before="0" w:after="0"/>
        <w:jc w:val="center"/>
        <w:rPr>
          <w:b/>
          <w:bCs/>
          <w:sz w:val="22"/>
          <w:szCs w:val="22"/>
        </w:rPr>
      </w:pPr>
    </w:p>
    <w:p w:rsidR="00FD689E" w:rsidRDefault="00FD689E" w:rsidP="00FD689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781B18" w:rsidRDefault="00FD689E" w:rsidP="00781B1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D689E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7D7661">
        <w:rPr>
          <w:rFonts w:ascii="Times New Roman" w:hAnsi="Times New Roman" w:cs="Times New Roman"/>
          <w:b/>
          <w:sz w:val="28"/>
          <w:szCs w:val="28"/>
        </w:rPr>
        <w:t>а</w:t>
      </w:r>
    </w:p>
    <w:p w:rsidR="00781B18" w:rsidRPr="00781B18" w:rsidRDefault="00781B18" w:rsidP="00781B1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ФГОС 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развития личности</w:t>
      </w:r>
    </w:p>
    <w:p w:rsidR="00781B18" w:rsidRPr="00781B18" w:rsidRDefault="00781B18" w:rsidP="00781B18">
      <w:pPr>
        <w:pStyle w:val="a3"/>
        <w:jc w:val="both"/>
        <w:rPr>
          <w:b/>
        </w:rPr>
      </w:pPr>
      <w:r w:rsidRPr="00781B18">
        <w:rPr>
          <w:b/>
        </w:rPr>
        <w:t xml:space="preserve">Цель </w:t>
      </w:r>
      <w:r>
        <w:rPr>
          <w:b/>
        </w:rPr>
        <w:t>реализации программы</w:t>
      </w:r>
      <w:r w:rsidRPr="00781B18"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Изучение литературы в основной школе направлено на достижение следующих </w:t>
      </w:r>
      <w:r w:rsidRPr="00781B18">
        <w:rPr>
          <w:b/>
        </w:rPr>
        <w:t>целей</w:t>
      </w:r>
      <w:r w:rsidRPr="00781B18">
        <w:t>:</w:t>
      </w:r>
    </w:p>
    <w:p w:rsidR="00781B18" w:rsidRPr="00781B18" w:rsidRDefault="00781B18" w:rsidP="00781B18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- воспитание</w:t>
      </w:r>
      <w:r w:rsidRPr="00781B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B18"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81B18" w:rsidRPr="00781B18" w:rsidRDefault="00781B18" w:rsidP="00781B18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- развитие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18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81B18" w:rsidRPr="00781B18" w:rsidRDefault="00781B18" w:rsidP="00781B18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- освоение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18">
        <w:rPr>
          <w:rFonts w:ascii="Times New Roman" w:hAnsi="Times New Roman" w:cs="Times New Roman"/>
          <w:sz w:val="24"/>
          <w:szCs w:val="24"/>
        </w:rPr>
        <w:t>текстов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18">
        <w:rPr>
          <w:rFonts w:ascii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81B18" w:rsidRPr="00C30018" w:rsidRDefault="00781B18" w:rsidP="00C30018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- овладение умениями</w:t>
      </w:r>
      <w:r w:rsidRPr="00781B18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sz w:val="24"/>
          <w:szCs w:val="24"/>
        </w:rPr>
        <w:t xml:space="preserve">Главными целями </w:t>
      </w:r>
      <w:r w:rsidRPr="00781B18">
        <w:rPr>
          <w:rFonts w:cs="Times New Roman"/>
          <w:b w:val="0"/>
          <w:sz w:val="24"/>
          <w:szCs w:val="24"/>
        </w:rPr>
        <w:t>изучения предмета «Литература» являются: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1)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2)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3) постижение учащимися вершины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4) поэтапное, последовательное формирование умений читать, комментировать и интерпретировать художественный текст;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5)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 xml:space="preserve">6) овладение важнейшими </w:t>
      </w:r>
      <w:proofErr w:type="spellStart"/>
      <w:r w:rsidRPr="00781B18">
        <w:rPr>
          <w:rFonts w:cs="Times New Roman"/>
          <w:b w:val="0"/>
          <w:sz w:val="24"/>
          <w:szCs w:val="24"/>
        </w:rPr>
        <w:t>общеучебными</w:t>
      </w:r>
      <w:proofErr w:type="spellEnd"/>
      <w:r w:rsidRPr="00781B18">
        <w:rPr>
          <w:rFonts w:cs="Times New Roman"/>
          <w:b w:val="0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Интернет);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 xml:space="preserve">7)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781B18" w:rsidRPr="00781B18" w:rsidRDefault="00781B18" w:rsidP="00781B18">
      <w:pPr>
        <w:pStyle w:val="FR2"/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воспитывающие высокие нравственные чувства у человека читающего.</w:t>
      </w:r>
    </w:p>
    <w:p w:rsidR="00781B18" w:rsidRPr="00FB5D67" w:rsidRDefault="00781B18" w:rsidP="00FB5D67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 xml:space="preserve">Сроки реализации программы – 5 лет. 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sz w:val="24"/>
          <w:szCs w:val="24"/>
        </w:rPr>
        <w:t xml:space="preserve">Курс литературы </w:t>
      </w:r>
      <w:r w:rsidRPr="00781B18">
        <w:rPr>
          <w:rFonts w:cs="Times New Roman"/>
          <w:b w:val="0"/>
          <w:sz w:val="24"/>
          <w:szCs w:val="24"/>
        </w:rPr>
        <w:t xml:space="preserve">опирается на следующие </w:t>
      </w:r>
      <w:r w:rsidRPr="00781B18">
        <w:rPr>
          <w:rFonts w:cs="Times New Roman"/>
          <w:sz w:val="24"/>
          <w:szCs w:val="24"/>
        </w:rPr>
        <w:t xml:space="preserve">виды деятельности </w:t>
      </w:r>
      <w:r w:rsidRPr="00781B18">
        <w:rPr>
          <w:rFonts w:cs="Times New Roman"/>
          <w:b w:val="0"/>
          <w:sz w:val="24"/>
          <w:szCs w:val="24"/>
        </w:rPr>
        <w:t xml:space="preserve">по освоению содержания </w:t>
      </w:r>
      <w:r w:rsidRPr="00781B18">
        <w:rPr>
          <w:rFonts w:cs="Times New Roman"/>
          <w:b w:val="0"/>
          <w:sz w:val="24"/>
          <w:szCs w:val="24"/>
        </w:rPr>
        <w:lastRenderedPageBreak/>
        <w:t>художественных произведений и теоретико-литературных понятий: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1) осознанное, творческое чтение художественных произведений разных жанров;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2) выразительное чтение художественного текста;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3) различные виды пересказа (подробный, краткий, выборочный, с элементами комментария, с творческим заданием);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4) ответы на вопросы, раскрывающие знание и понимание текста произведения;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5) заучивание наизусть стихотворных и прозаических текстов;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6) анализ и интерпретация произведения;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7) составление планов и написание отзывов о произведениях;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8) написание сочинений по литературным произведениям и на основе жизненных впечатлений;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9) целенаправленный поиск информации на основе знания её источников и умения работать с ними;</w:t>
      </w:r>
    </w:p>
    <w:p w:rsidR="00781B18" w:rsidRPr="00781B18" w:rsidRDefault="00781B18" w:rsidP="00781B18">
      <w:pPr>
        <w:pStyle w:val="FR2"/>
        <w:tabs>
          <w:tab w:val="left" w:pos="12060"/>
        </w:tabs>
        <w:ind w:firstLine="720"/>
        <w:jc w:val="both"/>
        <w:rPr>
          <w:rFonts w:cs="Times New Roman"/>
          <w:i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10) индивидуальная и коллективная проектная работа.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i/>
          <w:sz w:val="24"/>
          <w:szCs w:val="24"/>
        </w:rPr>
        <w:t>Результаты обучения</w:t>
      </w:r>
    </w:p>
    <w:p w:rsidR="00781B18" w:rsidRPr="00781B18" w:rsidRDefault="00781B18" w:rsidP="00C300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781B18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781B18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 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781B18">
        <w:rPr>
          <w:rFonts w:ascii="Times New Roman" w:hAnsi="Times New Roman" w:cs="Times New Roman"/>
          <w:sz w:val="24"/>
          <w:szCs w:val="24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</w:t>
      </w:r>
    </w:p>
    <w:p w:rsidR="00781B18" w:rsidRPr="00781B18" w:rsidRDefault="00781B18" w:rsidP="00FB5D67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1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«Литература»</w:t>
      </w:r>
    </w:p>
    <w:p w:rsidR="00781B18" w:rsidRPr="00FB5D67" w:rsidRDefault="00781B18" w:rsidP="00FB5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«Литература»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примерной программы по предмету «Литература». Содержание курса литературы  в основной школе обусловлено общей нацеленностью образовательного процесса на достижение </w:t>
      </w:r>
      <w:r w:rsidRPr="00781B18">
        <w:rPr>
          <w:rFonts w:ascii="Times New Roman" w:hAnsi="Times New Roman" w:cs="Times New Roman"/>
          <w:b/>
          <w:sz w:val="24"/>
          <w:szCs w:val="24"/>
        </w:rPr>
        <w:t>метапредметных и предметных</w:t>
      </w:r>
      <w:r w:rsidRPr="00781B18">
        <w:rPr>
          <w:rFonts w:ascii="Times New Roman" w:hAnsi="Times New Roman" w:cs="Times New Roman"/>
          <w:sz w:val="24"/>
          <w:szCs w:val="24"/>
        </w:rPr>
        <w:t xml:space="preserve"> целей обучения, что возможно на основе </w:t>
      </w:r>
      <w:proofErr w:type="spellStart"/>
      <w:r w:rsidRPr="00781B18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781B18">
        <w:rPr>
          <w:rFonts w:ascii="Times New Roman" w:hAnsi="Times New Roman" w:cs="Times New Roman"/>
          <w:b/>
          <w:sz w:val="24"/>
          <w:szCs w:val="24"/>
        </w:rPr>
        <w:t xml:space="preserve"> подхода,</w:t>
      </w:r>
      <w:r w:rsidRPr="00781B18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коммуникативной, языковой и лингвистической (языковедческой) и </w:t>
      </w:r>
      <w:proofErr w:type="spellStart"/>
      <w:r w:rsidRPr="00781B18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781B18">
        <w:rPr>
          <w:rFonts w:ascii="Times New Roman" w:hAnsi="Times New Roman" w:cs="Times New Roman"/>
          <w:b/>
          <w:sz w:val="24"/>
          <w:szCs w:val="24"/>
        </w:rPr>
        <w:t xml:space="preserve"> компетенций.</w:t>
      </w:r>
    </w:p>
    <w:p w:rsidR="00781B18" w:rsidRPr="00781B18" w:rsidRDefault="00781B18" w:rsidP="00781B1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1B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>Данная  программа по литературе разработана на основе Рабочей программы по литературе к УМК В.Я. Коровиной (М.: «Просвещение», 2012</w:t>
      </w:r>
      <w:r w:rsidR="00FB5D67">
        <w:rPr>
          <w:rFonts w:ascii="Times New Roman" w:hAnsi="Times New Roman" w:cs="Times New Roman"/>
          <w:sz w:val="24"/>
          <w:szCs w:val="24"/>
        </w:rPr>
        <w:t xml:space="preserve">, </w:t>
      </w:r>
      <w:r w:rsidRPr="00781B18">
        <w:rPr>
          <w:rFonts w:ascii="Times New Roman" w:hAnsi="Times New Roman" w:cs="Times New Roman"/>
          <w:sz w:val="24"/>
          <w:szCs w:val="24"/>
        </w:rPr>
        <w:t>а также на основе пособия «Литература.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В.Я.Коровиной. 5-9 классы. – М, Просвещение, 2014».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концентрический курс на историко-литературной основе (древнерусская литература – литература 18 века – литература 19 века – литература 20 века), который будет продолжен в старшей школе. </w:t>
      </w:r>
    </w:p>
    <w:p w:rsidR="00781B18" w:rsidRPr="00FB5D67" w:rsidRDefault="00781B18" w:rsidP="00FB5D6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В 9 классе активизируется 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связь </w:t>
      </w:r>
      <w:r w:rsidRPr="00781B18">
        <w:rPr>
          <w:rFonts w:ascii="Times New Roman" w:hAnsi="Times New Roman" w:cs="Times New Roman"/>
          <w:sz w:val="24"/>
          <w:szCs w:val="24"/>
        </w:rPr>
        <w:t>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справочная литература, исторические документы, более определённую  филологическую направленность получает проектная деятельность учащихся.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sz w:val="24"/>
          <w:szCs w:val="24"/>
        </w:rPr>
        <w:t xml:space="preserve">Структура и </w:t>
      </w:r>
      <w:r w:rsidR="00FB5D67">
        <w:rPr>
          <w:rFonts w:ascii="Times New Roman" w:hAnsi="Times New Roman" w:cs="Times New Roman"/>
          <w:b/>
          <w:sz w:val="24"/>
          <w:szCs w:val="24"/>
        </w:rPr>
        <w:t>последовательность изучения разделов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18">
        <w:rPr>
          <w:rFonts w:ascii="Times New Roman" w:hAnsi="Times New Roman" w:cs="Times New Roman"/>
          <w:sz w:val="24"/>
          <w:szCs w:val="24"/>
        </w:rPr>
        <w:t>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B18">
        <w:rPr>
          <w:rFonts w:ascii="Times New Roman" w:hAnsi="Times New Roman" w:cs="Times New Roman"/>
          <w:sz w:val="24"/>
          <w:szCs w:val="24"/>
        </w:rPr>
        <w:t>В каждом из курсов (классов) затронута одна из ведущих проблем  (например, в 5 классе – внимание к книге, в 6 классе – художественное произведение и автор, характеры героев;  в 7 классе – особенности труда писателя, его позиции, изображение человека как важнейшая проблема литературы;  в 8 классе – взаимосвязь литературы и истории (подготовка к восприятию курса на историко-литературной основе);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в 9 классе – начало курса на историко-литературной основе).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В рабочей программе </w:t>
      </w:r>
      <w:r w:rsidRPr="00781B18">
        <w:rPr>
          <w:rFonts w:ascii="Times New Roman" w:hAnsi="Times New Roman" w:cs="Times New Roman"/>
          <w:b/>
          <w:sz w:val="24"/>
          <w:szCs w:val="24"/>
        </w:rPr>
        <w:t>курс</w:t>
      </w:r>
      <w:r w:rsidRPr="00781B18">
        <w:rPr>
          <w:rFonts w:ascii="Times New Roman" w:hAnsi="Times New Roman" w:cs="Times New Roman"/>
          <w:sz w:val="24"/>
          <w:szCs w:val="24"/>
        </w:rPr>
        <w:t xml:space="preserve"> каждого класса представлен </w:t>
      </w:r>
      <w:r w:rsidRPr="00781B18">
        <w:rPr>
          <w:rFonts w:ascii="Times New Roman" w:hAnsi="Times New Roman" w:cs="Times New Roman"/>
          <w:b/>
          <w:sz w:val="24"/>
          <w:szCs w:val="24"/>
        </w:rPr>
        <w:t>разделами:</w:t>
      </w:r>
      <w:r w:rsidRPr="00781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1. Устное народное творчество.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2. Древнерусская литература.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3. Русская литература 18 века. 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4. Русская литература 19 века.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5. Русская литература 20 века.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6. Литература народов России.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lastRenderedPageBreak/>
        <w:t xml:space="preserve">7. Зарубежная литература. 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8. Обзоры.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9. Сведения по теории и истории литературы. 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разделах 1-8 для каждого класса даётся следующее: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Материалы по теории и истории литературы представлены в каждом классе и разделе программы.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B18">
        <w:rPr>
          <w:rFonts w:ascii="Times New Roman" w:hAnsi="Times New Roman" w:cs="Times New Roman"/>
          <w:b/>
          <w:bCs/>
          <w:sz w:val="24"/>
          <w:szCs w:val="24"/>
        </w:rPr>
        <w:t>Форма организации образовательного процесса: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B18">
        <w:rPr>
          <w:rFonts w:ascii="Times New Roman" w:hAnsi="Times New Roman" w:cs="Times New Roman"/>
          <w:bCs/>
          <w:sz w:val="24"/>
          <w:szCs w:val="24"/>
        </w:rPr>
        <w:t>Классно-урочная система.</w:t>
      </w:r>
    </w:p>
    <w:p w:rsidR="00781B18" w:rsidRPr="00781B18" w:rsidRDefault="00781B18" w:rsidP="00781B1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bCs/>
          <w:sz w:val="24"/>
          <w:szCs w:val="24"/>
        </w:rPr>
        <w:t>Технологии, используемые в обучении:</w:t>
      </w:r>
    </w:p>
    <w:p w:rsidR="00781B18" w:rsidRPr="00781B18" w:rsidRDefault="00781B18" w:rsidP="00C30018">
      <w:pPr>
        <w:pStyle w:val="FR2"/>
        <w:tabs>
          <w:tab w:val="left" w:pos="720"/>
        </w:tabs>
        <w:spacing w:before="120"/>
        <w:jc w:val="both"/>
        <w:rPr>
          <w:rFonts w:cs="Times New Roman"/>
          <w:b w:val="0"/>
          <w:sz w:val="24"/>
          <w:szCs w:val="24"/>
        </w:rPr>
      </w:pPr>
      <w:r w:rsidRPr="00781B18">
        <w:rPr>
          <w:rFonts w:cs="Times New Roman"/>
          <w:b w:val="0"/>
          <w:sz w:val="24"/>
          <w:szCs w:val="24"/>
        </w:rPr>
        <w:t>Развивающего обучения, обучение в сотрудничестве, проблемного обучения, развития исследовательских навыков, информационно-коммуникативные, здоровьесбережения. Общие учебные умения, навыки и способы деятельности</w:t>
      </w:r>
    </w:p>
    <w:p w:rsidR="00781B18" w:rsidRPr="00781B18" w:rsidRDefault="00781B18" w:rsidP="00FB5D67">
      <w:pPr>
        <w:pStyle w:val="FR2"/>
        <w:tabs>
          <w:tab w:val="left" w:pos="12060"/>
        </w:tabs>
        <w:spacing w:before="120"/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781B18">
        <w:rPr>
          <w:rFonts w:cs="Times New Roman"/>
          <w:b w:val="0"/>
          <w:sz w:val="24"/>
          <w:szCs w:val="24"/>
        </w:rPr>
        <w:t>Формы организации учебного процесса – это сочетание традиционных  (чтение во всех его видах с опорой на теоретическое осмысление некоторых элементов структуры произведения и особенностей художественной литературы) классических форм, методов и приемов обучения с нетрадиционными (уроки ролевой и деловой игры, викторины,</w:t>
      </w:r>
      <w:r w:rsidRPr="00781B18">
        <w:rPr>
          <w:rFonts w:cs="Times New Roman"/>
          <w:sz w:val="24"/>
          <w:szCs w:val="24"/>
        </w:rPr>
        <w:t xml:space="preserve"> олимпиадные состязания, </w:t>
      </w:r>
      <w:r w:rsidRPr="00781B18">
        <w:rPr>
          <w:rFonts w:cs="Times New Roman"/>
          <w:b w:val="0"/>
          <w:sz w:val="24"/>
          <w:szCs w:val="24"/>
        </w:rPr>
        <w:t>защита мини-рефератов, мини - проектов, работа в малых группах, коллективное написание сочинений разных вариаций, цепные рассказы, моделирование газет на определённую</w:t>
      </w:r>
      <w:proofErr w:type="gramEnd"/>
      <w:r w:rsidRPr="00781B18">
        <w:rPr>
          <w:rFonts w:cs="Times New Roman"/>
          <w:b w:val="0"/>
          <w:sz w:val="24"/>
          <w:szCs w:val="24"/>
        </w:rPr>
        <w:t xml:space="preserve"> темы), позволяющие выявить одаренных детей, открыть широкие образовательные перспективы для исследовательской деятельности в области осмысления слова, текста, языка, нацеленные на реализацию личностно-ориентированного, коммуникативно-когнитивного, </w:t>
      </w:r>
      <w:proofErr w:type="spellStart"/>
      <w:r w:rsidRPr="00781B18">
        <w:rPr>
          <w:rFonts w:cs="Times New Roman"/>
          <w:b w:val="0"/>
          <w:sz w:val="24"/>
          <w:szCs w:val="24"/>
        </w:rPr>
        <w:t>социокультурного</w:t>
      </w:r>
      <w:proofErr w:type="spellEnd"/>
      <w:r w:rsidRPr="00781B18">
        <w:rPr>
          <w:rFonts w:cs="Times New Roman"/>
          <w:b w:val="0"/>
          <w:sz w:val="24"/>
          <w:szCs w:val="24"/>
        </w:rPr>
        <w:t xml:space="preserve">, </w:t>
      </w:r>
      <w:proofErr w:type="spellStart"/>
      <w:r w:rsidRPr="00781B18">
        <w:rPr>
          <w:rFonts w:cs="Times New Roman"/>
          <w:b w:val="0"/>
          <w:sz w:val="24"/>
          <w:szCs w:val="24"/>
        </w:rPr>
        <w:t>деятельностного</w:t>
      </w:r>
      <w:proofErr w:type="spellEnd"/>
      <w:r w:rsidRPr="00781B18">
        <w:rPr>
          <w:rFonts w:cs="Times New Roman"/>
          <w:b w:val="0"/>
          <w:sz w:val="24"/>
          <w:szCs w:val="24"/>
        </w:rPr>
        <w:t xml:space="preserve"> подхода к обучению литературе.</w:t>
      </w:r>
    </w:p>
    <w:p w:rsidR="00781B18" w:rsidRPr="00781B18" w:rsidRDefault="00781B18" w:rsidP="00781B18">
      <w:pPr>
        <w:pStyle w:val="a3"/>
        <w:jc w:val="both"/>
      </w:pPr>
      <w:r w:rsidRPr="00781B18">
        <w:rPr>
          <w:b/>
          <w:bCs/>
        </w:rPr>
        <w:t>Технологии, методики: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уровневая дифференциация;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проблемное обучение;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информационно-коммуникационные технологии;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здоровьесберегающие технологии;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система инновационной оценки «портфолио»;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</w:pPr>
      <w:r w:rsidRPr="00781B18">
        <w:t>коллективный способ обучения (работа в парах постоянного и сменного состава);</w:t>
      </w:r>
    </w:p>
    <w:p w:rsidR="00781B18" w:rsidRPr="00781B18" w:rsidRDefault="00781B18" w:rsidP="00781B18">
      <w:pPr>
        <w:pStyle w:val="a3"/>
        <w:numPr>
          <w:ilvl w:val="0"/>
          <w:numId w:val="25"/>
        </w:numPr>
        <w:suppressAutoHyphens/>
        <w:jc w:val="both"/>
        <w:rPr>
          <w:b/>
        </w:rPr>
      </w:pPr>
      <w:r w:rsidRPr="00781B18">
        <w:t>проектно-исследовательская технология.</w:t>
      </w:r>
    </w:p>
    <w:p w:rsidR="00781B18" w:rsidRPr="00781B18" w:rsidRDefault="00781B18" w:rsidP="00781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sz w:val="24"/>
          <w:szCs w:val="24"/>
        </w:rPr>
        <w:t>Для оценки достижений обучающихся  используются следующие виды и формы контроля: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Тест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Зачет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Сочинение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Контрольный срез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Контрольная проверочная работа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Взаимоконтроль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Отзыв 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Рецензия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А также: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- различные виды пересказов;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-  наблюдение за речью героев, сбор соответствующего речевого материала с последующим его использованием по заданию учителя и т.д.;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-анализ художественного текста;</w:t>
      </w:r>
    </w:p>
    <w:p w:rsidR="00781B18" w:rsidRPr="00781B18" w:rsidRDefault="00781B18" w:rsidP="00781B18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в электронном виде).</w:t>
      </w:r>
    </w:p>
    <w:p w:rsidR="00781B18" w:rsidRPr="00781B18" w:rsidRDefault="00781B18" w:rsidP="00781B18">
      <w:pPr>
        <w:pStyle w:val="a3"/>
        <w:ind w:left="360"/>
        <w:jc w:val="both"/>
      </w:pPr>
    </w:p>
    <w:p w:rsidR="00781B18" w:rsidRPr="00781B18" w:rsidRDefault="00781B18" w:rsidP="00781B1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>/Р), на уроки внеклассного чтения (ВН/ЧТ), проектную деятельность учащихся.</w:t>
      </w:r>
    </w:p>
    <w:p w:rsidR="00781B18" w:rsidRPr="00FB5D67" w:rsidRDefault="00781B18" w:rsidP="00FB5D67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наизусть. </w:t>
      </w:r>
    </w:p>
    <w:p w:rsidR="00781B18" w:rsidRPr="00FB5D67" w:rsidRDefault="00FB5D67" w:rsidP="00FB5D6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81B18" w:rsidRPr="00781B1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81B18" w:rsidRPr="00781B18" w:rsidRDefault="00781B18" w:rsidP="0078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образовательного стандарта основного общего образования предмет «Литература» изучается с 5 по 9 классы. Предмет «Литература» относится к учебной области «Филология». Реализуется за счет часов, предусмотренных обязательной частью учебного плана основного общего образования в  </w:t>
      </w:r>
      <w:r w:rsidR="00FB5D67">
        <w:rPr>
          <w:rFonts w:ascii="Times New Roman" w:hAnsi="Times New Roman" w:cs="Times New Roman"/>
          <w:sz w:val="24"/>
          <w:szCs w:val="24"/>
        </w:rPr>
        <w:t>объеме 44</w:t>
      </w:r>
      <w:r w:rsidRPr="00781B18">
        <w:rPr>
          <w:rFonts w:ascii="Times New Roman" w:hAnsi="Times New Roman" w:cs="Times New Roman"/>
          <w:sz w:val="24"/>
          <w:szCs w:val="24"/>
        </w:rPr>
        <w:t>2 ч. В том числе: в 5 классе — 102 ч, в 6 классе — 102 ч, в 7 классе — 68 ч, в 8 классе —68 ч, в 9 класс</w:t>
      </w:r>
      <w:r w:rsidR="00D13333">
        <w:rPr>
          <w:rFonts w:ascii="Times New Roman" w:hAnsi="Times New Roman" w:cs="Times New Roman"/>
          <w:sz w:val="24"/>
          <w:szCs w:val="24"/>
        </w:rPr>
        <w:t xml:space="preserve">е — 102 ч, из расчета </w:t>
      </w:r>
      <w:proofErr w:type="gramStart"/>
      <w:r w:rsidR="00D133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13333">
        <w:rPr>
          <w:rFonts w:ascii="Times New Roman" w:hAnsi="Times New Roman" w:cs="Times New Roman"/>
          <w:sz w:val="24"/>
          <w:szCs w:val="24"/>
        </w:rPr>
        <w:t xml:space="preserve"> 34 учебных недель.</w:t>
      </w:r>
    </w:p>
    <w:p w:rsidR="00FB5D67" w:rsidRDefault="00FB5D67" w:rsidP="00781B1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7" w:type="dxa"/>
        <w:tblInd w:w="799" w:type="dxa"/>
        <w:tblLayout w:type="fixed"/>
        <w:tblLook w:val="0000"/>
      </w:tblPr>
      <w:tblGrid>
        <w:gridCol w:w="3402"/>
        <w:gridCol w:w="1276"/>
        <w:gridCol w:w="1362"/>
        <w:gridCol w:w="1331"/>
        <w:gridCol w:w="1276"/>
      </w:tblGrid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34904" w:rsidRPr="00741863" w:rsidTr="0036521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C15EB3" w:rsidRDefault="00734904" w:rsidP="00365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34904" w:rsidRPr="00741863" w:rsidTr="00365213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34904" w:rsidRPr="00741863" w:rsidTr="00365213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74186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D1333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904" w:rsidRPr="00D1333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904" w:rsidRPr="00D1333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04" w:rsidRPr="00D13333" w:rsidRDefault="00734904" w:rsidP="0036521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D13333" w:rsidRDefault="00D13333" w:rsidP="00FB5D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B18" w:rsidRPr="00781B18" w:rsidRDefault="00781B18" w:rsidP="00FB5D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 «Русский язык»</w:t>
      </w:r>
    </w:p>
    <w:p w:rsidR="00781B18" w:rsidRPr="00781B18" w:rsidRDefault="00781B18" w:rsidP="00C30018">
      <w:pPr>
        <w:pStyle w:val="FR2"/>
        <w:tabs>
          <w:tab w:val="left" w:pos="12060"/>
        </w:tabs>
        <w:rPr>
          <w:rFonts w:cs="Times New Roman"/>
          <w:b w:val="0"/>
          <w:i/>
          <w:sz w:val="24"/>
          <w:szCs w:val="24"/>
        </w:rPr>
      </w:pPr>
      <w:r w:rsidRPr="00781B18">
        <w:rPr>
          <w:rFonts w:cs="Times New Roman"/>
          <w:i/>
          <w:sz w:val="24"/>
          <w:szCs w:val="24"/>
        </w:rPr>
        <w:t>Личностные, метапредметные и предметные результаты освоения предмета «Литература»</w:t>
      </w:r>
    </w:p>
    <w:p w:rsidR="00781B18" w:rsidRPr="00781B18" w:rsidRDefault="00781B18" w:rsidP="00781B1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 учащихся  являются:</w:t>
      </w:r>
    </w:p>
    <w:p w:rsidR="00781B18" w:rsidRPr="00781B18" w:rsidRDefault="00781B18" w:rsidP="00781B18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 к русской литературе, к культурам других народов;</w:t>
      </w:r>
    </w:p>
    <w:p w:rsidR="00781B18" w:rsidRPr="00781B18" w:rsidRDefault="00781B18" w:rsidP="00781B18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781B18" w:rsidRPr="00781B18" w:rsidRDefault="00781B18" w:rsidP="00781B18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  учению, готовности и 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обучающихся  к саморазвитию и к самообразованию на основе мотивации к обучению и познанию;</w:t>
      </w:r>
    </w:p>
    <w:p w:rsidR="00781B18" w:rsidRPr="00781B18" w:rsidRDefault="00781B18" w:rsidP="00781B18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формирование целостного  мировоззрения, соответствующего современному уровню развития науки и практики.</w:t>
      </w:r>
    </w:p>
    <w:p w:rsidR="00781B18" w:rsidRPr="00781B18" w:rsidRDefault="00781B18" w:rsidP="00781B1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781B18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в основной школе проявляются в следующем: 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 в умении  выбирать 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умении самостоятельно организовывать собственную деятельность, оценивать ее, определять сферу своих интересов;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умении работать с разными источниками информации, находить ее, анализировать, использовать в самостоятельной деятельности;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умении самостоятельно планировать пути достижения целей своего обучения, выбирать наиболее эффективные способы решения  учебных и познавательных задач.</w:t>
      </w:r>
    </w:p>
    <w:p w:rsidR="00781B18" w:rsidRPr="00781B18" w:rsidRDefault="00781B18" w:rsidP="00781B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781B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B18">
        <w:rPr>
          <w:rFonts w:ascii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781B18" w:rsidRPr="00781B18" w:rsidRDefault="00781B18" w:rsidP="00781B1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 литературы </w:t>
      </w:r>
      <w:r w:rsidRPr="00781B1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81B18">
        <w:rPr>
          <w:rFonts w:ascii="Times New Roman" w:hAnsi="Times New Roman" w:cs="Times New Roman"/>
          <w:sz w:val="24"/>
          <w:szCs w:val="24"/>
        </w:rPr>
        <w:t xml:space="preserve">в., русских писателей </w:t>
      </w:r>
      <w:r w:rsidRPr="00781B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81B18">
        <w:rPr>
          <w:rFonts w:ascii="Times New Roman" w:hAnsi="Times New Roman" w:cs="Times New Roman"/>
          <w:sz w:val="24"/>
          <w:szCs w:val="24"/>
        </w:rPr>
        <w:t>-</w:t>
      </w:r>
      <w:r w:rsidRPr="00781B1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81B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>в., литературы народов России и зарубежной литературы;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 : определять его принадлежность к одному из литературных родов и жанров; понимать и формулировать тему, идею нравственный пафос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 характеризовать его героев, сопоставлять героев одного или нескольких произведений;</w:t>
      </w:r>
    </w:p>
    <w:p w:rsidR="00781B18" w:rsidRPr="00781B18" w:rsidRDefault="00781B18" w:rsidP="00781B1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781B18" w:rsidRPr="00781B18" w:rsidRDefault="00781B18" w:rsidP="00781B1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781B1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781B18">
        <w:rPr>
          <w:rFonts w:ascii="Times New Roman" w:hAnsi="Times New Roman" w:cs="Times New Roman"/>
          <w:sz w:val="24"/>
          <w:szCs w:val="24"/>
        </w:rPr>
        <w:t xml:space="preserve"> - ориентационной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781B18" w:rsidRPr="00781B18" w:rsidRDefault="00781B18" w:rsidP="00781B1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приобщение к духовно- нравственным ценностям русской литературы и культуры, сопоставление их  с духовно- нравственными  ценностями других народов;</w:t>
      </w:r>
    </w:p>
    <w:p w:rsidR="00781B18" w:rsidRPr="00781B18" w:rsidRDefault="00781B18" w:rsidP="00781B1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формулирование  собственного отношения  к произведениям русской литературы</w:t>
      </w:r>
      <w:proofErr w:type="gramStart"/>
      <w:r w:rsidRPr="00781B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B18">
        <w:rPr>
          <w:rFonts w:ascii="Times New Roman" w:hAnsi="Times New Roman" w:cs="Times New Roman"/>
          <w:sz w:val="24"/>
          <w:szCs w:val="24"/>
        </w:rPr>
        <w:t xml:space="preserve"> их оценка;</w:t>
      </w:r>
    </w:p>
    <w:p w:rsidR="00781B18" w:rsidRPr="00781B18" w:rsidRDefault="00781B18" w:rsidP="00781B1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lastRenderedPageBreak/>
        <w:t>понимание авторской позиции и своего отношения к ним;</w:t>
      </w:r>
    </w:p>
    <w:p w:rsidR="00781B18" w:rsidRPr="00781B18" w:rsidRDefault="00781B18" w:rsidP="00781B1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коммуникативной сфере: восприятие на слух литературных  произведений разных жанров, осмыслённое  чтение и адекватное восприятие;</w:t>
      </w:r>
    </w:p>
    <w:p w:rsidR="00781B18" w:rsidRPr="00781B18" w:rsidRDefault="00781B18" w:rsidP="00781B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 на вопросы по прослушанному тексту, уметь вести диалог; написание  изложений и сочинений  на темы, связанные с тематикой, проблематикой  изученных произведений, классные и домашние творческие работы, рефераты;</w:t>
      </w:r>
    </w:p>
    <w:p w:rsidR="00781B18" w:rsidRPr="00781B18" w:rsidRDefault="00781B18" w:rsidP="00781B1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781B18" w:rsidRPr="00781B18" w:rsidRDefault="00781B18" w:rsidP="00781B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 явления словесного искусства; эстетическое восприятие произведения;</w:t>
      </w:r>
    </w:p>
    <w:p w:rsidR="00781B18" w:rsidRPr="00781B18" w:rsidRDefault="00781B18" w:rsidP="00781B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18">
        <w:rPr>
          <w:rFonts w:ascii="Times New Roman" w:hAnsi="Times New Roman" w:cs="Times New Roman"/>
          <w:sz w:val="24"/>
          <w:szCs w:val="24"/>
        </w:rPr>
        <w:t>понимание русского слова  в его эстетической функции, роли изобразительно выразительных средств.</w:t>
      </w:r>
    </w:p>
    <w:p w:rsidR="00781B18" w:rsidRPr="00FB5D67" w:rsidRDefault="00781B18" w:rsidP="00FB5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1B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</w:p>
    <w:p w:rsidR="004E6446" w:rsidRPr="004E6446" w:rsidRDefault="004E6446" w:rsidP="004E6446">
      <w:pPr>
        <w:pStyle w:val="a4"/>
        <w:numPr>
          <w:ilvl w:val="0"/>
          <w:numId w:val="3"/>
        </w:numPr>
        <w:spacing w:before="0" w:after="0"/>
        <w:jc w:val="left"/>
        <w:rPr>
          <w:b/>
          <w:bCs/>
        </w:rPr>
      </w:pPr>
      <w:r w:rsidRPr="004E6446">
        <w:rPr>
          <w:b/>
          <w:bCs/>
        </w:rPr>
        <w:t>Содержательный раздел</w:t>
      </w:r>
    </w:p>
    <w:p w:rsidR="004E6446" w:rsidRDefault="004E6446" w:rsidP="004E6446">
      <w:pPr>
        <w:pStyle w:val="a4"/>
        <w:numPr>
          <w:ilvl w:val="1"/>
          <w:numId w:val="3"/>
        </w:numPr>
        <w:spacing w:before="0" w:after="0"/>
        <w:rPr>
          <w:b/>
          <w:bCs/>
        </w:rPr>
      </w:pPr>
      <w:r w:rsidRPr="004E6446">
        <w:rPr>
          <w:b/>
          <w:bCs/>
        </w:rPr>
        <w:t>Содержание учебного предмета</w:t>
      </w:r>
      <w:r w:rsidRPr="004E6446">
        <w:rPr>
          <w:b/>
          <w:bCs/>
          <w:lang w:val="en-US"/>
        </w:rPr>
        <w:t>/</w:t>
      </w:r>
      <w:r w:rsidRPr="004E6446">
        <w:rPr>
          <w:b/>
          <w:bCs/>
        </w:rPr>
        <w:t>курса</w:t>
      </w:r>
    </w:p>
    <w:p w:rsidR="004E6446" w:rsidRDefault="004E6446" w:rsidP="004E6446">
      <w:pPr>
        <w:pStyle w:val="a4"/>
        <w:spacing w:before="0" w:after="0"/>
        <w:ind w:left="1080"/>
        <w:rPr>
          <w:b/>
          <w:bCs/>
        </w:rPr>
      </w:pPr>
    </w:p>
    <w:tbl>
      <w:tblPr>
        <w:tblStyle w:val="a9"/>
        <w:tblW w:w="11058" w:type="dxa"/>
        <w:tblInd w:w="-601" w:type="dxa"/>
        <w:tblLayout w:type="fixed"/>
        <w:tblLook w:val="04A0"/>
      </w:tblPr>
      <w:tblGrid>
        <w:gridCol w:w="553"/>
        <w:gridCol w:w="32"/>
        <w:gridCol w:w="2764"/>
        <w:gridCol w:w="31"/>
        <w:gridCol w:w="15"/>
        <w:gridCol w:w="8"/>
        <w:gridCol w:w="998"/>
        <w:gridCol w:w="53"/>
        <w:gridCol w:w="4051"/>
        <w:gridCol w:w="12"/>
        <w:gridCol w:w="23"/>
        <w:gridCol w:w="2518"/>
      </w:tblGrid>
      <w:tr w:rsidR="00212196" w:rsidRPr="00F46616" w:rsidTr="00212196">
        <w:tc>
          <w:tcPr>
            <w:tcW w:w="11058" w:type="dxa"/>
            <w:gridSpan w:val="12"/>
          </w:tcPr>
          <w:p w:rsidR="00212196" w:rsidRPr="00F46616" w:rsidRDefault="00212196" w:rsidP="00463FB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</w:tr>
      <w:tr w:rsidR="00212196" w:rsidRPr="00F46616" w:rsidTr="00212196">
        <w:tc>
          <w:tcPr>
            <w:tcW w:w="585" w:type="dxa"/>
            <w:gridSpan w:val="2"/>
          </w:tcPr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№</w:t>
            </w:r>
          </w:p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proofErr w:type="spellStart"/>
            <w:proofErr w:type="gramStart"/>
            <w:r w:rsidRPr="00F46616">
              <w:rPr>
                <w:b/>
                <w:bCs/>
              </w:rPr>
              <w:t>п</w:t>
            </w:r>
            <w:proofErr w:type="spellEnd"/>
            <w:proofErr w:type="gramEnd"/>
            <w:r w:rsidRPr="00F46616">
              <w:rPr>
                <w:b/>
                <w:bCs/>
                <w:lang w:val="en-US"/>
              </w:rPr>
              <w:t>/</w:t>
            </w:r>
            <w:proofErr w:type="spellStart"/>
            <w:r w:rsidRPr="00F466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18" w:type="dxa"/>
            <w:gridSpan w:val="4"/>
          </w:tcPr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Название раздела, тем</w:t>
            </w:r>
          </w:p>
        </w:tc>
        <w:tc>
          <w:tcPr>
            <w:tcW w:w="998" w:type="dxa"/>
          </w:tcPr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Кол-во часов</w:t>
            </w:r>
          </w:p>
        </w:tc>
        <w:tc>
          <w:tcPr>
            <w:tcW w:w="4104" w:type="dxa"/>
            <w:gridSpan w:val="2"/>
          </w:tcPr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Теоретические</w:t>
            </w:r>
          </w:p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основы</w:t>
            </w:r>
          </w:p>
        </w:tc>
        <w:tc>
          <w:tcPr>
            <w:tcW w:w="2553" w:type="dxa"/>
            <w:gridSpan w:val="3"/>
          </w:tcPr>
          <w:p w:rsidR="00212196" w:rsidRPr="00F46616" w:rsidRDefault="00212196" w:rsidP="0021219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46616">
              <w:rPr>
                <w:b/>
                <w:bCs/>
              </w:rPr>
              <w:t>Практические и лабораторные работы, творческие и проектные работы, экскурсии и др.</w:t>
            </w:r>
          </w:p>
        </w:tc>
      </w:tr>
      <w:tr w:rsidR="00FB5D67" w:rsidRPr="00F46616" w:rsidTr="00212196">
        <w:tc>
          <w:tcPr>
            <w:tcW w:w="585" w:type="dxa"/>
            <w:gridSpan w:val="2"/>
          </w:tcPr>
          <w:p w:rsidR="00FB5D67" w:rsidRPr="00F46616" w:rsidRDefault="00FB5D67" w:rsidP="006955D4">
            <w:pPr>
              <w:pStyle w:val="a4"/>
              <w:spacing w:before="0" w:after="0"/>
              <w:jc w:val="left"/>
              <w:rPr>
                <w:bCs/>
              </w:rPr>
            </w:pPr>
            <w:r w:rsidRPr="00F46616">
              <w:rPr>
                <w:bCs/>
              </w:rPr>
              <w:t>1.</w:t>
            </w:r>
          </w:p>
        </w:tc>
        <w:tc>
          <w:tcPr>
            <w:tcW w:w="2818" w:type="dxa"/>
            <w:gridSpan w:val="4"/>
          </w:tcPr>
          <w:p w:rsidR="00FB5D67" w:rsidRPr="0021032B" w:rsidRDefault="00FB5D6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998" w:type="dxa"/>
          </w:tcPr>
          <w:p w:rsidR="00FB5D67" w:rsidRPr="00C15EB3" w:rsidRDefault="00FB5D67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gridSpan w:val="2"/>
          </w:tcPr>
          <w:p w:rsidR="00FB5D67" w:rsidRPr="0035013D" w:rsidRDefault="006F003D" w:rsidP="0035013D">
            <w:pPr>
              <w:pStyle w:val="a4"/>
              <w:spacing w:before="0" w:after="0"/>
              <w:jc w:val="left"/>
              <w:rPr>
                <w:bCs/>
              </w:rPr>
            </w:pPr>
            <w:r w:rsidRPr="0035013D">
              <w:rPr>
                <w:spacing w:val="3"/>
              </w:rPr>
              <w:t>Книга в жизни человека. Учебник литературы и ра</w:t>
            </w:r>
            <w:r w:rsidRPr="0035013D">
              <w:rPr>
                <w:spacing w:val="3"/>
              </w:rPr>
              <w:softHyphen/>
            </w:r>
            <w:r w:rsidRPr="0035013D">
              <w:t xml:space="preserve">бота с ним. Диагностика уровня литературного развития </w:t>
            </w:r>
            <w:r w:rsidRPr="0035013D">
              <w:rPr>
                <w:spacing w:val="-5"/>
              </w:rPr>
              <w:t>пятиклассников</w:t>
            </w:r>
          </w:p>
        </w:tc>
        <w:tc>
          <w:tcPr>
            <w:tcW w:w="2553" w:type="dxa"/>
            <w:gridSpan w:val="3"/>
          </w:tcPr>
          <w:p w:rsidR="00FB5D67" w:rsidRPr="00F46616" w:rsidRDefault="00FB5D67" w:rsidP="006955D4">
            <w:pPr>
              <w:pStyle w:val="a4"/>
              <w:spacing w:before="0" w:after="0"/>
              <w:jc w:val="left"/>
              <w:rPr>
                <w:bCs/>
              </w:rPr>
            </w:pPr>
          </w:p>
        </w:tc>
      </w:tr>
      <w:tr w:rsidR="00D13333" w:rsidRPr="00F46616" w:rsidTr="00212196">
        <w:tc>
          <w:tcPr>
            <w:tcW w:w="585" w:type="dxa"/>
            <w:gridSpan w:val="2"/>
          </w:tcPr>
          <w:p w:rsidR="00D13333" w:rsidRPr="00AF3B28" w:rsidRDefault="00D13333" w:rsidP="006955D4">
            <w:pPr>
              <w:pStyle w:val="a4"/>
              <w:spacing w:before="0" w:after="0"/>
              <w:jc w:val="left"/>
              <w:rPr>
                <w:bCs/>
              </w:rPr>
            </w:pPr>
            <w:r w:rsidRPr="00AF3B28">
              <w:rPr>
                <w:bCs/>
              </w:rPr>
              <w:t>2</w:t>
            </w:r>
          </w:p>
        </w:tc>
        <w:tc>
          <w:tcPr>
            <w:tcW w:w="2818" w:type="dxa"/>
            <w:gridSpan w:val="4"/>
          </w:tcPr>
          <w:p w:rsidR="00D13333" w:rsidRPr="0021032B" w:rsidRDefault="00D13333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D13333" w:rsidRPr="0021032B" w:rsidRDefault="00D13333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  <w:gridSpan w:val="2"/>
          </w:tcPr>
          <w:p w:rsidR="0035013D" w:rsidRPr="0035013D" w:rsidRDefault="0035013D" w:rsidP="00350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Фольклор — коллективное устное народное творчество.</w:t>
            </w:r>
          </w:p>
          <w:p w:rsidR="00D13333" w:rsidRPr="0035013D" w:rsidRDefault="0035013D" w:rsidP="0035013D">
            <w:pPr>
              <w:pStyle w:val="a4"/>
              <w:spacing w:before="0" w:after="0"/>
              <w:jc w:val="left"/>
              <w:rPr>
                <w:bCs/>
              </w:rPr>
            </w:pPr>
            <w:r w:rsidRPr="0035013D">
              <w:rPr>
                <w:spacing w:val="2"/>
              </w:rPr>
              <w:t>Преображение действительности в духе народных идеалов. Малые жанры фольклора. Детский фольклор.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D13333" w:rsidRPr="006F003D" w:rsidRDefault="006F003D" w:rsidP="006F003D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00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домашнему  </w:t>
            </w:r>
            <w:r w:rsidR="00D13333" w:rsidRPr="006F003D">
              <w:rPr>
                <w:rFonts w:ascii="Times New Roman" w:hAnsi="Times New Roman" w:cs="Times New Roman"/>
                <w:sz w:val="24"/>
                <w:szCs w:val="24"/>
              </w:rPr>
              <w:t>сочинению по русским народным сказкам, Письменные ответы или тестирование</w:t>
            </w:r>
          </w:p>
        </w:tc>
      </w:tr>
      <w:tr w:rsidR="00D13333" w:rsidRPr="00F46616" w:rsidTr="00212196">
        <w:tc>
          <w:tcPr>
            <w:tcW w:w="585" w:type="dxa"/>
            <w:gridSpan w:val="2"/>
          </w:tcPr>
          <w:p w:rsidR="00D13333" w:rsidRPr="00F46616" w:rsidRDefault="00D13333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18" w:type="dxa"/>
            <w:gridSpan w:val="4"/>
          </w:tcPr>
          <w:p w:rsidR="00D13333" w:rsidRPr="0021032B" w:rsidRDefault="00D13333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D13333" w:rsidRPr="00C15EB3" w:rsidRDefault="00D13333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gridSpan w:val="2"/>
          </w:tcPr>
          <w:p w:rsidR="00D13333" w:rsidRPr="00365213" w:rsidRDefault="0035013D" w:rsidP="00365213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Начало письменности у восточных славян и возникнове</w:t>
            </w:r>
            <w:r w:rsidRPr="003501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ние древнерусской литературы. Культурные и литературные связи Руси с Византией.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:rsidR="00D13333" w:rsidRPr="00BE402F" w:rsidRDefault="006F003D" w:rsidP="006F003D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35013D" w:rsidRPr="00F46616" w:rsidTr="00212196">
        <w:tc>
          <w:tcPr>
            <w:tcW w:w="585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18" w:type="dxa"/>
            <w:gridSpan w:val="4"/>
          </w:tcPr>
          <w:p w:rsidR="0035013D" w:rsidRPr="0021032B" w:rsidRDefault="0035013D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8" w:type="dxa"/>
          </w:tcPr>
          <w:p w:rsidR="0035013D" w:rsidRPr="00AB169F" w:rsidRDefault="0035013D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4" w:type="dxa"/>
            <w:gridSpan w:val="2"/>
          </w:tcPr>
          <w:p w:rsidR="0035013D" w:rsidRPr="0035013D" w:rsidRDefault="0035013D" w:rsidP="0035013D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М. В. Ломоносов </w:t>
            </w:r>
            <w:r w:rsidRPr="0035013D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— </w:t>
            </w:r>
            <w:r w:rsidRPr="0035013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учёный, поэт, художник, </w:t>
            </w:r>
            <w:r w:rsidRPr="003501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гражданин. «Случились вместе два астронома в пиру...».</w:t>
            </w:r>
          </w:p>
          <w:p w:rsidR="0035013D" w:rsidRPr="0035013D" w:rsidRDefault="0035013D" w:rsidP="003501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Понятие о юморе.</w:t>
            </w:r>
          </w:p>
        </w:tc>
        <w:tc>
          <w:tcPr>
            <w:tcW w:w="2553" w:type="dxa"/>
            <w:gridSpan w:val="3"/>
          </w:tcPr>
          <w:p w:rsidR="0035013D" w:rsidRPr="008A0C1F" w:rsidRDefault="0035013D" w:rsidP="006F003D">
            <w:pPr>
              <w:pStyle w:val="a4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5013D" w:rsidRPr="00F46616" w:rsidTr="00212196">
        <w:tc>
          <w:tcPr>
            <w:tcW w:w="585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18" w:type="dxa"/>
            <w:gridSpan w:val="4"/>
          </w:tcPr>
          <w:p w:rsidR="0035013D" w:rsidRPr="0021032B" w:rsidRDefault="0035013D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XIX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5013D" w:rsidRPr="00AB169F" w:rsidRDefault="0035013D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104" w:type="dxa"/>
            <w:gridSpan w:val="2"/>
          </w:tcPr>
          <w:p w:rsidR="0035013D" w:rsidRPr="0035013D" w:rsidRDefault="0035013D" w:rsidP="00365213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Жанр басни. </w:t>
            </w:r>
            <w:proofErr w:type="gramStart"/>
            <w:r w:rsidRPr="003501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Истоки басенного жанра (Эзоп, Лафонтен, рус</w:t>
            </w:r>
            <w:r w:rsidRPr="003501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ские баснописцы </w:t>
            </w:r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XVIII</w:t>
            </w:r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века:</w:t>
            </w:r>
            <w:proofErr w:type="gramEnd"/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А. П. Сумароков, И. И. Дми</w:t>
            </w:r>
            <w:r w:rsidRPr="003501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501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триев) (обзор).</w:t>
            </w:r>
            <w:proofErr w:type="gramEnd"/>
          </w:p>
          <w:p w:rsidR="0035013D" w:rsidRPr="0035013D" w:rsidRDefault="0035013D" w:rsidP="00350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35013D" w:rsidRPr="006F003D" w:rsidRDefault="0035013D" w:rsidP="006F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 С. Пушкина, М. Ю. Лермонтова, Н. В. Гоголя, Н. А. Некрасова, И. С. Тургенева</w:t>
            </w:r>
            <w:proofErr w:type="gramStart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 xml:space="preserve"> (  </w:t>
            </w:r>
            <w:proofErr w:type="gramStart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естирование), Жилин и </w:t>
            </w:r>
            <w:proofErr w:type="spellStart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6F003D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сравнительной характеристике героев и подготовка к домашнему сочинению по рассказу Л. Н. </w:t>
            </w:r>
            <w:r w:rsidRPr="006F0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 «Кавказский пленник</w:t>
            </w:r>
          </w:p>
        </w:tc>
      </w:tr>
      <w:tr w:rsidR="0035013D" w:rsidRPr="00F46616" w:rsidTr="00212196">
        <w:tc>
          <w:tcPr>
            <w:tcW w:w="585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818" w:type="dxa"/>
            <w:gridSpan w:val="4"/>
          </w:tcPr>
          <w:p w:rsidR="0035013D" w:rsidRPr="0021032B" w:rsidRDefault="0035013D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B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5013D" w:rsidRPr="00C15EB3" w:rsidRDefault="0035013D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04" w:type="dxa"/>
            <w:gridSpan w:val="2"/>
          </w:tcPr>
          <w:p w:rsidR="0035013D" w:rsidRPr="0035013D" w:rsidRDefault="0035013D" w:rsidP="0035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исторического прошлого России.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Равнодушие окружающих людей к беднякам.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Взаимопонимание – основа отношений в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Поэтизация картин малой родины как исток художественного образа</w:t>
            </w:r>
            <w:proofErr w:type="gramStart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Пьеса - сказка «Двенадцать месяцев». Драма как рода литературы.</w:t>
            </w:r>
            <w:r w:rsidR="000F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пьесы-сказки. Победа добра над злом – традиция русских народных сказок.</w:t>
            </w:r>
          </w:p>
          <w:p w:rsidR="0035013D" w:rsidRPr="0035013D" w:rsidRDefault="0035013D" w:rsidP="0035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пьесы-сказки.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Быль и фантастика.  Оптимистическое восприятие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подвиги в годы </w:t>
            </w:r>
            <w:proofErr w:type="gramStart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Образы и сюжеты литературной классики как темы произведений для детей. Юмор. </w:t>
            </w:r>
          </w:p>
          <w:p w:rsidR="0035013D" w:rsidRPr="0035013D" w:rsidRDefault="0035013D" w:rsidP="0035013D">
            <w:pPr>
              <w:pStyle w:val="a4"/>
              <w:spacing w:before="0" w:after="0"/>
              <w:jc w:val="left"/>
              <w:rPr>
                <w:bCs/>
              </w:rPr>
            </w:pPr>
            <w:proofErr w:type="spellStart"/>
            <w:r w:rsidRPr="0035013D">
              <w:t>Вн.чт</w:t>
            </w:r>
            <w:proofErr w:type="spellEnd"/>
            <w:r w:rsidRPr="0035013D">
              <w:t>. Ю.Ч. Ким.  «Рыба-кит».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:rsidR="0035013D" w:rsidRPr="006F003D" w:rsidRDefault="0035013D" w:rsidP="006F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3D">
              <w:rPr>
                <w:rFonts w:ascii="Times New Roman" w:hAnsi="Times New Roman" w:cs="Times New Roman"/>
                <w:sz w:val="24"/>
                <w:szCs w:val="24"/>
              </w:rPr>
              <w:t>Классное сочинение: «Поэтизация русской природы в литера</w:t>
            </w:r>
            <w:r w:rsidRPr="006F00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туре XX века: С. А. Есенин, П. П. Бажов, К. Г. Паустовский, В. П. Астафьев (по одному произведению)». </w:t>
            </w:r>
          </w:p>
        </w:tc>
      </w:tr>
      <w:tr w:rsidR="0035013D" w:rsidRPr="00F46616" w:rsidTr="00212196">
        <w:tc>
          <w:tcPr>
            <w:tcW w:w="585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18" w:type="dxa"/>
            <w:gridSpan w:val="4"/>
          </w:tcPr>
          <w:p w:rsidR="0035013D" w:rsidRPr="0021032B" w:rsidRDefault="0035013D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8" w:type="dxa"/>
          </w:tcPr>
          <w:p w:rsidR="0035013D" w:rsidRPr="00C15EB3" w:rsidRDefault="0035013D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04" w:type="dxa"/>
            <w:gridSpan w:val="2"/>
          </w:tcPr>
          <w:p w:rsidR="0035013D" w:rsidRPr="0035013D" w:rsidRDefault="0035013D" w:rsidP="0035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Подвиг героя во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традиций предков.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Гимн неисчерпаемым возможностям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деталь. </w:t>
            </w:r>
          </w:p>
          <w:p w:rsidR="0035013D" w:rsidRPr="0035013D" w:rsidRDefault="0035013D" w:rsidP="0035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и Герда – противопоставление красоты внутренней и </w:t>
            </w:r>
            <w:proofErr w:type="spellStart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Start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Pr="0035013D">
              <w:rPr>
                <w:rFonts w:ascii="Times New Roman" w:hAnsi="Times New Roman" w:cs="Times New Roman"/>
                <w:sz w:val="24"/>
                <w:szCs w:val="24"/>
              </w:rPr>
              <w:t xml:space="preserve"> добра, любви и дружбы в сказке. </w:t>
            </w:r>
          </w:p>
          <w:p w:rsidR="0035013D" w:rsidRPr="0035013D" w:rsidRDefault="0035013D" w:rsidP="0035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3D">
              <w:rPr>
                <w:rFonts w:ascii="Times New Roman" w:hAnsi="Times New Roman" w:cs="Times New Roman"/>
                <w:sz w:val="24"/>
                <w:szCs w:val="24"/>
              </w:rPr>
              <w:t>Мастерство писателя в изображении жизни северного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</w:tcPr>
          <w:p w:rsidR="0035013D" w:rsidRPr="006F003D" w:rsidRDefault="0035013D" w:rsidP="006F003D">
            <w:pPr>
              <w:pStyle w:val="a4"/>
              <w:spacing w:before="0" w:after="0"/>
              <w:jc w:val="left"/>
              <w:rPr>
                <w:bCs/>
              </w:rPr>
            </w:pPr>
            <w:r w:rsidRPr="006F003D">
              <w:t>Письменные ответы или тестирование</w:t>
            </w:r>
          </w:p>
        </w:tc>
      </w:tr>
      <w:tr w:rsidR="0035013D" w:rsidRPr="00F46616" w:rsidTr="00212196">
        <w:trPr>
          <w:trHeight w:val="435"/>
        </w:trPr>
        <w:tc>
          <w:tcPr>
            <w:tcW w:w="585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18" w:type="dxa"/>
            <w:gridSpan w:val="4"/>
          </w:tcPr>
          <w:p w:rsidR="0035013D" w:rsidRPr="0021032B" w:rsidRDefault="0035013D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998" w:type="dxa"/>
          </w:tcPr>
          <w:p w:rsidR="0035013D" w:rsidRPr="00AB169F" w:rsidRDefault="0035013D" w:rsidP="00FB5D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1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4" w:type="dxa"/>
            <w:gridSpan w:val="2"/>
          </w:tcPr>
          <w:p w:rsidR="0035013D" w:rsidRPr="00F46616" w:rsidRDefault="0035013D" w:rsidP="006955D4">
            <w:pPr>
              <w:pStyle w:val="a4"/>
              <w:spacing w:before="0" w:after="0"/>
              <w:jc w:val="left"/>
              <w:rPr>
                <w:bCs/>
              </w:rPr>
            </w:pPr>
            <w:r w:rsidRPr="0035013D">
              <w:t xml:space="preserve">Выявление уровня  литературного развития учащихся. Задания для летнего чтения.    </w:t>
            </w:r>
          </w:p>
        </w:tc>
        <w:tc>
          <w:tcPr>
            <w:tcW w:w="2553" w:type="dxa"/>
            <w:gridSpan w:val="3"/>
          </w:tcPr>
          <w:p w:rsidR="0035013D" w:rsidRPr="006F003D" w:rsidRDefault="0035013D" w:rsidP="006F003D">
            <w:pPr>
              <w:pStyle w:val="a4"/>
              <w:spacing w:before="0" w:after="0"/>
              <w:jc w:val="left"/>
              <w:rPr>
                <w:bCs/>
              </w:rPr>
            </w:pPr>
            <w:r>
              <w:t>Итоговый урок-праздник</w:t>
            </w:r>
            <w:proofErr w:type="gramStart"/>
            <w:r>
              <w:t>.</w:t>
            </w:r>
            <w:r w:rsidRPr="006F003D">
              <w:t>«</w:t>
            </w:r>
            <w:proofErr w:type="gramEnd"/>
            <w:r w:rsidRPr="006F003D">
              <w:t>Путешествие по стране Литературии 5 класса».</w:t>
            </w:r>
          </w:p>
        </w:tc>
      </w:tr>
      <w:tr w:rsidR="00212196" w:rsidRPr="00F46616" w:rsidTr="00212196">
        <w:trPr>
          <w:trHeight w:val="233"/>
        </w:trPr>
        <w:tc>
          <w:tcPr>
            <w:tcW w:w="11058" w:type="dxa"/>
            <w:gridSpan w:val="12"/>
          </w:tcPr>
          <w:p w:rsidR="00212196" w:rsidRPr="00212196" w:rsidRDefault="00212196" w:rsidP="00212196">
            <w:pPr>
              <w:pStyle w:val="a4"/>
              <w:spacing w:after="0"/>
              <w:jc w:val="center"/>
              <w:rPr>
                <w:b/>
              </w:rPr>
            </w:pPr>
            <w:r w:rsidRPr="00212196">
              <w:rPr>
                <w:b/>
              </w:rPr>
              <w:t>6 класс</w:t>
            </w: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DE1EEB">
              <w:rPr>
                <w:rFonts w:ascii="Times New Roman" w:hAnsi="Times New Roman" w:cs="Times New Roman"/>
                <w:color w:val="000000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Обрядовый фольклор. </w:t>
            </w:r>
            <w:r w:rsidRPr="00C30018">
              <w:rPr>
                <w:rFonts w:ascii="Times New Roman" w:hAnsi="Times New Roman" w:cs="Times New Roman"/>
                <w:color w:val="000000"/>
                <w:spacing w:val="-4"/>
              </w:rPr>
              <w:t>Произведения обрядового фольк</w:t>
            </w:r>
            <w:r w:rsidRPr="00C3001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лора: колядки, веснянки, масленичные, летние и осенние обрядовые песни. Эстетическое значение обрядового фольк</w:t>
            </w:r>
            <w:r w:rsidRPr="00C3001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лора</w:t>
            </w:r>
            <w:r w:rsidRPr="00C3001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3001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Пословицы и поговорки. Загадки </w:t>
            </w:r>
            <w:r w:rsidRPr="00C30018">
              <w:rPr>
                <w:rFonts w:ascii="Times New Roman" w:hAnsi="Times New Roman" w:cs="Times New Roman"/>
                <w:color w:val="000000"/>
              </w:rPr>
              <w:t>— малые жанры устно</w:t>
            </w:r>
            <w:r w:rsidRPr="00C30018">
              <w:rPr>
                <w:rFonts w:ascii="Times New Roman" w:hAnsi="Times New Roman" w:cs="Times New Roman"/>
                <w:color w:val="000000"/>
              </w:rPr>
              <w:softHyphen/>
              <w:t>го народного творчества. Народная мудрость. Краткость и простота, меткость и выразительность. Многообразие тем. Малые жанры фольклора: пословицы и поговорки,  загадки.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  <w:iCs/>
                <w:color w:val="000000"/>
              </w:rPr>
              <w:t>«Повесть временных лет», «Сказание о белгородском киселе».</w:t>
            </w:r>
          </w:p>
          <w:p w:rsidR="00212196" w:rsidRPr="00212196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color w:val="000000"/>
              </w:rPr>
              <w:t xml:space="preserve">Русская летопись. Отражение исторических событий и вымысел, отражение народных идеалов </w:t>
            </w:r>
            <w:r w:rsidRPr="00C30018">
              <w:rPr>
                <w:rFonts w:ascii="Times New Roman" w:hAnsi="Times New Roman" w:cs="Times New Roman"/>
                <w:color w:val="000000"/>
              </w:rPr>
              <w:lastRenderedPageBreak/>
              <w:t>(патриотизма, ума, находчивости). Теория литературы. Летопись (развитие представле</w:t>
            </w:r>
            <w:r w:rsidRPr="00C30018">
              <w:rPr>
                <w:rFonts w:ascii="Times New Roman" w:hAnsi="Times New Roman" w:cs="Times New Roman"/>
                <w:color w:val="000000"/>
              </w:rPr>
              <w:softHyphen/>
              <w:t>ний).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И. И. Дмитриев. Рассказ о баснописце.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«Муха».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Противопоставление труда и безделья. Присвоение чужих заслуг. Смех над ленью и хвастовством. Особенности литературного языка </w:t>
            </w:r>
            <w:r w:rsidRPr="00DE1EEB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столетия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еория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литературы. Мораль в басне, аллегория, иносказание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Иван Андреевич Крылов.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Краткий рассказ о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писателе-баснописце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амообразование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поэта.Басни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«Листы и Корни»,  «Ларчик»,  «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Осел</w:t>
            </w:r>
            <w:proofErr w:type="spell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и  Соловей».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«Узник».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Вольнолюбивыеустремления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поэта. Народно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 xml:space="preserve">поэтический колорит стихотворения.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«Зимнее утро».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«И. И. Пущину». «Зим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softHyphen/>
              <w:t xml:space="preserve">няя дорога». </w:t>
            </w:r>
            <w:r w:rsidRPr="00DE1EEB">
              <w:rPr>
                <w:rFonts w:ascii="Times New Roman" w:hAnsi="Times New Roman" w:cs="Times New Roman"/>
                <w:color w:val="000000"/>
              </w:rPr>
              <w:t>Тема жизненного пути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Повести покойного Ивана Петровича Белкина «Барышня-крестьянка». </w:t>
            </w:r>
            <w:r w:rsidRPr="00DE1EEB">
              <w:rPr>
                <w:rFonts w:ascii="Times New Roman" w:hAnsi="Times New Roman" w:cs="Times New Roman"/>
                <w:color w:val="000000"/>
              </w:rPr>
              <w:t>Роль случая в композиции повести.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«Дубровский». 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«Тучи». </w:t>
            </w:r>
            <w:r w:rsidRPr="00DE1EEB">
              <w:rPr>
                <w:rFonts w:ascii="Times New Roman" w:hAnsi="Times New Roman" w:cs="Times New Roman"/>
                <w:color w:val="000000"/>
              </w:rPr>
      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>нации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Листок», «На севере диком...», «Утес», «Три пальмы».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Двусложные (ямб, хо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>рей) и трехсложные (дактиль, амфибрахий, анапест) раз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>меры стиха (начальные понятия).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 xml:space="preserve"> Поэтическая интонация (начальные представления).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Иван Сергеевич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Тургенев</w:t>
            </w:r>
            <w:proofErr w:type="gram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раткий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рассказ о писателе.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Бежин</w:t>
            </w:r>
            <w:proofErr w:type="spell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луг». 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  <w:color w:val="000000"/>
              </w:rPr>
              <w:t xml:space="preserve">Стихотворения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«Листья», «Неохотно и несмело...». «С поляны коршун поднялся...».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Афанасий Афанасьевич Фет. </w:t>
            </w:r>
            <w:r w:rsidRPr="00DE1EEB">
              <w:rPr>
                <w:rFonts w:ascii="Times New Roman" w:hAnsi="Times New Roman" w:cs="Times New Roman"/>
                <w:color w:val="000000"/>
              </w:rPr>
              <w:t>Рассказ о поэте.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(Стихотворения: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«Ель рукавом мне тропинку завеси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softHyphen/>
              <w:t xml:space="preserve">ла...», «Опять незримые усилья...», «Еще майская ночь», «Учись у них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—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у дуба, у березы...». 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«Левша».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Антон Павлович Чехов. </w:t>
            </w:r>
            <w:r w:rsidRPr="00DE1EEB">
              <w:rPr>
                <w:rFonts w:ascii="Times New Roman" w:hAnsi="Times New Roman" w:cs="Times New Roman"/>
                <w:color w:val="000000"/>
              </w:rPr>
              <w:t>Краткий рассказ о писателе.</w:t>
            </w:r>
          </w:p>
          <w:p w:rsidR="00212196" w:rsidRPr="00DE1EEB" w:rsidRDefault="00212196" w:rsidP="00212196">
            <w:pPr>
              <w:shd w:val="clear" w:color="auto" w:fill="FFFFFF"/>
              <w:rPr>
                <w:bCs/>
              </w:rPr>
            </w:pP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«Толстый и тонкий».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Роль художественной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детали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proofErr w:type="spellEnd"/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. Полонский.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>«По горам две хмурых тучи...», «Посмот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ри, какая мгла...»;                             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Е. Баратынский.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«Весна, весна! Как воздух чист...», «Чудный град...»;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А. Толстой.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>«Где гнутся над омутом лозы...».</w:t>
            </w:r>
            <w:r w:rsidRPr="00DE1EEB">
              <w:rPr>
                <w:bCs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212196" w:rsidRDefault="00212196" w:rsidP="00212196">
            <w:pPr>
              <w:shd w:val="clear" w:color="auto" w:fill="FFFFFF"/>
              <w:tabs>
                <w:tab w:val="left" w:pos="5233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Александр Иванович Куприн. Рассказ </w:t>
            </w:r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«Чудесный доктор».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Андрей Платонович Платонов. </w:t>
            </w:r>
            <w:r w:rsidRPr="00DE1EEB">
              <w:rPr>
                <w:rFonts w:ascii="Times New Roman" w:hAnsi="Times New Roman" w:cs="Times New Roman"/>
                <w:color w:val="000000"/>
              </w:rPr>
              <w:t>Краткий рассказ о писа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>теле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</w:rPr>
              <w:t>Неизвестный цветок».</w:t>
            </w:r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«Алые паруса».</w:t>
            </w:r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Произведения  о  Великой  Отечественной 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войнеК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. М. Симонов.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«Ты помнишь, Алеша, дороги Смолен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softHyphen/>
              <w:t xml:space="preserve">щины...»;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Д. С. Са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softHyphen/>
              <w:t>мойлов.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«Сороковые». «Конь с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розовой</w:t>
            </w:r>
            <w:proofErr w:type="spell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гривой». 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Валентин   Григорьевич   Распутин.   </w:t>
            </w:r>
            <w:r w:rsidRPr="00DE1EEB">
              <w:rPr>
                <w:rFonts w:ascii="Times New Roman" w:hAnsi="Times New Roman" w:cs="Times New Roman"/>
                <w:color w:val="000000"/>
              </w:rPr>
              <w:lastRenderedPageBreak/>
              <w:t>Краткий   рассказ   о</w:t>
            </w:r>
            <w:r w:rsidRPr="00DE1EEB">
              <w:rPr>
                <w:rFonts w:ascii="Times New Roman" w:hAnsi="Times New Roman" w:cs="Times New Roman"/>
              </w:rPr>
              <w:t xml:space="preserve"> </w:t>
            </w:r>
            <w:r w:rsidRPr="00DE1EEB">
              <w:rPr>
                <w:rFonts w:ascii="Times New Roman" w:hAnsi="Times New Roman" w:cs="Times New Roman"/>
                <w:color w:val="000000"/>
              </w:rPr>
              <w:t>писателе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Уроки французского».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Николай Михайлович Рубцов. </w:t>
            </w:r>
            <w:r w:rsidRPr="00DE1EEB">
              <w:rPr>
                <w:rFonts w:ascii="Times New Roman" w:hAnsi="Times New Roman" w:cs="Times New Roman"/>
                <w:color w:val="000000"/>
              </w:rPr>
              <w:t>Краткий рассказ о поэте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Звезда полей», «Листья осенние», «В горнице».</w:t>
            </w:r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Фазиль Искандер. </w:t>
            </w:r>
            <w:r w:rsidRPr="00DE1EEB">
              <w:rPr>
                <w:rFonts w:ascii="Times New Roman" w:hAnsi="Times New Roman" w:cs="Times New Roman"/>
                <w:color w:val="000000"/>
              </w:rPr>
              <w:t>Краткий рассказ о писателе.</w:t>
            </w:r>
          </w:p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«Тринадцатый подвиг Геракла».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Родная  природа в  русской  поэзии </w:t>
            </w:r>
            <w:r w:rsidRPr="00DE1EEB">
              <w:rPr>
                <w:rFonts w:ascii="Times New Roman" w:hAnsi="Times New Roman" w:cs="Times New Roman"/>
                <w:bCs/>
                <w:color w:val="000000"/>
                <w:lang w:val="en-US"/>
              </w:rPr>
              <w:t>XX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векаА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. Блок.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«Летний вечер», «О, как безумно за окном...»;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С. Есенин.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«Мелколесье. Степь и дали...», «Пороша»; 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А. Ах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softHyphen/>
              <w:t xml:space="preserve">матова.  </w:t>
            </w:r>
            <w:r w:rsidRPr="00DE1EEB">
              <w:rPr>
                <w:rFonts w:ascii="Times New Roman" w:hAnsi="Times New Roman" w:cs="Times New Roman"/>
                <w:i/>
                <w:iCs/>
                <w:color w:val="000000"/>
              </w:rPr>
              <w:t>«Перед весной бывают дни такие...».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Писатели 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улыбаются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>асилий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Макарович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Шукшин.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Слово о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писателе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ассказы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«Чудик», «Критики». 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Из литературы народов </w:t>
            </w:r>
            <w:proofErr w:type="spellStart"/>
            <w:r w:rsidRPr="00DE1EEB">
              <w:rPr>
                <w:rFonts w:ascii="Times New Roman" w:hAnsi="Times New Roman" w:cs="Times New Roman"/>
              </w:rPr>
              <w:t>Россиии</w:t>
            </w:r>
            <w:proofErr w:type="spellEnd"/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Габдулла</w:t>
            </w:r>
            <w:proofErr w:type="spellEnd"/>
            <w:proofErr w:type="gram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Т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укай.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Слово о татарском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поэте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тихотворения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«Родная деревня», «Книга».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Кайсын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Кулиев.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Слово о балкарском поэте. Стихотворения: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«Когда   на   меня   навалилась   беда...», «Каким бы малым ни был мой народ...».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96" w:rsidRPr="00DE1EEB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Мифы Древней Греции. </w:t>
            </w:r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Подвиги Геракла (в переложении Куна): «Скотный двор царя Авгия», «Яблоки Гесперид».</w:t>
            </w:r>
          </w:p>
          <w:p w:rsidR="00212196" w:rsidRPr="00212196" w:rsidRDefault="00212196" w:rsidP="00212196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Геродот. </w:t>
            </w:r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«Легенда об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Арионе</w:t>
            </w:r>
            <w:proofErr w:type="spellEnd"/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»</w:t>
            </w:r>
            <w:proofErr w:type="gramStart"/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еория литературы. Миф. Отличие мифа от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сказки</w:t>
            </w:r>
            <w:proofErr w:type="gram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.Г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>омер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. Краткий рассказ о Гомере. </w:t>
            </w:r>
            <w:r w:rsidRPr="00DE1EEB">
              <w:rPr>
                <w:rFonts w:ascii="Times New Roman" w:hAnsi="Times New Roman" w:cs="Times New Roman"/>
                <w:bCs/>
                <w:i/>
                <w:color w:val="000000"/>
              </w:rPr>
              <w:t>«Одиссея», «Илиада»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как эпические поэмы. Сервантес Сааведра.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Рассказ о </w:t>
            </w:r>
            <w:proofErr w:type="spellStart"/>
            <w:r w:rsidRPr="00DE1EEB">
              <w:rPr>
                <w:rFonts w:ascii="Times New Roman" w:hAnsi="Times New Roman" w:cs="Times New Roman"/>
                <w:color w:val="000000"/>
              </w:rPr>
              <w:t>писателе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DE1EEB">
              <w:rPr>
                <w:rFonts w:ascii="Times New Roman" w:hAnsi="Times New Roman" w:cs="Times New Roman"/>
                <w:color w:val="000000"/>
              </w:rPr>
              <w:t>оман</w:t>
            </w:r>
            <w:proofErr w:type="spellEnd"/>
            <w:r w:rsidRPr="00D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«Дон Кихот». </w:t>
            </w:r>
            <w:r w:rsidRPr="00DE1EEB">
              <w:rPr>
                <w:rFonts w:ascii="Times New Roman" w:hAnsi="Times New Roman" w:cs="Times New Roman"/>
                <w:color w:val="000000"/>
              </w:rPr>
              <w:t>Проблема ложных и истинных идеалов. Мастерство Сервантеса-романиста. Дон Кихот как «вечный» образ мировой лите</w:t>
            </w:r>
            <w:r w:rsidRPr="00DE1EEB">
              <w:rPr>
                <w:rFonts w:ascii="Times New Roman" w:hAnsi="Times New Roman" w:cs="Times New Roman"/>
                <w:color w:val="000000"/>
              </w:rPr>
              <w:softHyphen/>
              <w:t>ратуры. (Для внеклассного чтения)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>еория литературы.  «Вечные» образы в искусстве (начальные представления)</w:t>
            </w:r>
            <w:proofErr w:type="gram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.Ф</w:t>
            </w:r>
            <w:proofErr w:type="gram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ридрих Шиллер. </w:t>
            </w:r>
            <w:r w:rsidRPr="00DE1EEB">
              <w:rPr>
                <w:rFonts w:ascii="Times New Roman" w:hAnsi="Times New Roman" w:cs="Times New Roman"/>
                <w:color w:val="000000"/>
              </w:rPr>
              <w:t>Рассказ о писателе.</w:t>
            </w:r>
            <w:r w:rsidRPr="00DE1EEB">
              <w:rPr>
                <w:rFonts w:ascii="Times New Roman" w:hAnsi="Times New Roman" w:cs="Times New Roman"/>
                <w:color w:val="000000"/>
              </w:rPr>
              <w:tab/>
              <w:t xml:space="preserve">Баллада 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«Перчатка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. </w:t>
            </w:r>
            <w:proofErr w:type="spellStart"/>
            <w:r w:rsidRPr="00DE1EEB">
              <w:rPr>
                <w:rFonts w:ascii="Times New Roman" w:hAnsi="Times New Roman" w:cs="Times New Roman"/>
                <w:bCs/>
                <w:color w:val="000000"/>
              </w:rPr>
              <w:t>Антуан</w:t>
            </w:r>
            <w:proofErr w:type="spellEnd"/>
            <w:r w:rsidRPr="00DE1EEB">
              <w:rPr>
                <w:rFonts w:ascii="Times New Roman" w:hAnsi="Times New Roman" w:cs="Times New Roman"/>
                <w:bCs/>
                <w:color w:val="000000"/>
              </w:rPr>
              <w:t xml:space="preserve"> де Сент-Экзюпери. </w:t>
            </w:r>
            <w:r w:rsidRPr="00DE1EEB">
              <w:rPr>
                <w:rFonts w:ascii="Times New Roman" w:hAnsi="Times New Roman" w:cs="Times New Roman"/>
                <w:color w:val="000000"/>
              </w:rPr>
              <w:t>Рассказ о писателе</w:t>
            </w:r>
            <w:proofErr w:type="gramStart"/>
            <w:r w:rsidRPr="00DE1EEB">
              <w:rPr>
                <w:rFonts w:ascii="Times New Roman" w:hAnsi="Times New Roman" w:cs="Times New Roman"/>
                <w:color w:val="000000"/>
              </w:rPr>
              <w:t>.</w:t>
            </w:r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DE1EE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Маленький принц» </w:t>
            </w:r>
            <w:r w:rsidRPr="00DE1EEB">
              <w:rPr>
                <w:rFonts w:ascii="Times New Roman" w:hAnsi="Times New Roman" w:cs="Times New Roman"/>
                <w:color w:val="000000"/>
              </w:rPr>
              <w:t xml:space="preserve">как философская сказка и мудрая притча. 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212196" w:rsidRPr="00212196" w:rsidRDefault="00212196" w:rsidP="00212196">
            <w:pPr>
              <w:pStyle w:val="a4"/>
              <w:spacing w:before="0" w:after="0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11058" w:type="dxa"/>
            <w:gridSpan w:val="12"/>
          </w:tcPr>
          <w:p w:rsidR="00212196" w:rsidRPr="00212196" w:rsidRDefault="00212196" w:rsidP="00212196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212196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Изображение человека как важнейшая идейно-нрав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ственная проблема литературы. Взаимосвязь характеров и обстоятельств в художественном произведении. Труд чело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>века, его позиция, отношение к несовершенству мира и стремление к нравственному и эстетическому идеалу.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831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Предания.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Поэтическая автобиография народа. Устный рассказ об исторических событиях.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«Воцарение Ивана Гроз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softHyphen/>
              <w:t>ного»,   «Сороки-Ведьмы»,   «Петр и плотник».</w:t>
            </w:r>
          </w:p>
          <w:p w:rsidR="00212196" w:rsidRPr="00C03AD7" w:rsidRDefault="00212196" w:rsidP="002121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Пословицы и поговорки. </w:t>
            </w:r>
            <w:r w:rsidRPr="00831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Былины.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Вольга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и Микула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Селянинович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».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Воплощение в былине нравственных свойств русского народа, прославле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>ние мирного труда. Микула — носитель лучших человечес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ких качеств (трудолюбие, мастерство, чувство собственного достоинства,  доброта,  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щедрость,   физическая  сила)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иевский цикл былин.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  <w:t xml:space="preserve">«Илья Муромец и Соловей-разбойник». 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Для внеклассного чтения.</w:t>
            </w:r>
          </w:p>
          <w:p w:rsidR="00212196" w:rsidRPr="00152147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</w:rPr>
            </w:pP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Новгородский цикл былин.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  <w:t xml:space="preserve">«Садко» 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(для самостоятель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 xml:space="preserve">ного чтения). </w:t>
            </w:r>
            <w:r w:rsidRPr="008317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«Калевала»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 — кар</w:t>
            </w:r>
            <w:r w:rsidR="00C03AD7">
              <w:rPr>
                <w:rFonts w:ascii="Times New Roman" w:eastAsia="Times New Roman" w:hAnsi="Times New Roman" w:cs="Times New Roman"/>
                <w:color w:val="000000"/>
              </w:rPr>
              <w:t>ело-финский мифологический эпос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317C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Песнь о Роланде»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 (фрагменты). Предание (развитие представле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ний). Гипербола (развитие представлений). Былина. Руны. Мифологический эпос  (начальные представления). Героический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эпос (начальные представления).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Общечеловеческое и национальное в искусстве (начальные представления).</w:t>
            </w:r>
          </w:p>
          <w:p w:rsidR="00212196" w:rsidRPr="008317C5" w:rsidRDefault="00212196" w:rsidP="00C03AD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8317C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Сборники пословиц. Собиратели пословиц. Сходство и различия пословиц разных стран мира на одну тему (эпитеты,  сравнения,  метафоры).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C03AD7" w:rsidRDefault="00212196" w:rsidP="00C03AD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«Поучение» Владимира Мономаха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(отрывок),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«Повесть о  Петре  и  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Февронии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 Муромских».  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Нравственные   заветы Древней Руси. Внимание к личности, гимн любви и вер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ности.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Народно-поэтические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 мотивы в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повести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оучение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(начальные представ</w:t>
            </w:r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ления). Житие (начальные представления)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 w:rsidRPr="008317C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Повесть временных лет».</w:t>
            </w:r>
            <w:r w:rsidRPr="008317C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Отрывок «О пользе книг». Формирование традиции уважительного отношения к книге.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Михаил Васильевич Ломоносов.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Краткий рассказ об ученом и поэте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«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К статуе Петра Великого», «Ода на день восшествия на Всероссийский престол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ея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Величества государыни Им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softHyphen/>
              <w:t xml:space="preserve">ператрицы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Елисаветы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Петровны 1747 года»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гражданина</w:t>
            </w:r>
            <w:proofErr w:type="gramStart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 (начальные представления).</w:t>
            </w:r>
            <w:r w:rsidRPr="00831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Гавриил Романович Державин.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о поэте. </w:t>
            </w:r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«Река времен в своём </w:t>
            </w:r>
            <w:proofErr w:type="spellStart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стремленьи</w:t>
            </w:r>
            <w:proofErr w:type="spellEnd"/>
            <w:r w:rsidRPr="008317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...», «На птичку...», </w:t>
            </w:r>
            <w:r w:rsidRPr="008317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«Признание». </w:t>
            </w:r>
            <w:r w:rsidRPr="008317C5">
              <w:rPr>
                <w:rFonts w:ascii="Times New Roman" w:eastAsia="Times New Roman" w:hAnsi="Times New Roman" w:cs="Times New Roman"/>
                <w:color w:val="000000"/>
              </w:rPr>
              <w:t>Размышления о смысле жизни, о судьбе.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Литература 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C03AD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Александр Сергеевич Пушкин.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  о писа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теле.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«Полтава»   («Полтавский    бой»),    «Медный   всадник»</w:t>
            </w:r>
            <w:r w:rsidRPr="00C30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(вступление «На берегу пустынных волн...»),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«Песнь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вещем Олеге».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.Баллада (развитие представ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лений)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Борис Годунов»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(сцена в Чудовом монастыре).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Образ летописца как образ древнерусского писателя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Станционный смотритель». 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Михаил Юрьевич Лермонтов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Песня про царя Ивана Васильевича, молодого опрични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 xml:space="preserve">ка и удалого купца Калашникова».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Поэма об историческом прошлом Руси. Картины быта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века, их значение для понимания характеров и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идеи поэмы.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«Когда волнуется желтеющая нива...», «Молитва», «Ангел»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тихотворение «Ангел».</w:t>
            </w:r>
          </w:p>
          <w:p w:rsidR="00C03AD7" w:rsidRPr="00C30018" w:rsidRDefault="00212196" w:rsidP="00C0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Николай Васильевич Гоголь.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писа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Тарас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Бульба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».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Иван Сергеевич Тургенев.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писателе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Бирюк».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 Мастерство в изоб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ражении   пейзажа. Художественные особенности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тихотворения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прозе.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«Русский язык».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Тургенев о богатстве и красоте русского языка. Родной язык как духовная опора человека.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«Близнецы», «Два богача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».</w:t>
            </w:r>
            <w:proofErr w:type="gramEnd"/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 Стихотворения в прозе. Лирическая миниатюра (начальные представления)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иколай Алексеевич Некрасов.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сателе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Русские женщины»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(«Княгиня Трубецкая»).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Ху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дожественны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особенности исторических поэм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Размышления у парадного подъезда».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Трех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сложные размеры стиха (развитие понятия).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Алексей Константинович Толстой.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Слово о поэте. Исторические баллады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«Василий Шибанов»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«Михайло Репнин».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Воспроизведение исторического колорита эпохи.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Смех сквозь слезы, или  «Уроки  Щедрина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»М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ихаил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Евграфович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Салтыков-Щедрин.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«Повесть о том, как один мужик двух генералов прокормил».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Нравственные пороки общества. Паразитизм генералов, трудолюбие и сметливость мужика. Осуждение покорности мужика. Сатира в «Повести..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«Дикий помещик».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Гротеск (начальные представ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ления). Ирония (развитие представлений).</w:t>
            </w:r>
          </w:p>
          <w:p w:rsidR="00212196" w:rsidRPr="00C30018" w:rsidRDefault="00212196" w:rsidP="00C03AD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Лев Николаевич Толстой. 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писателе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Детство».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Главы из повести: «Классы», «Наталья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Савишна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», «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Maman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» и др.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Антон Павлович Чехов.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писателе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Хамелеон».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Живая картина нравов. Осмеяние трусости и угодничества. Смысл названия рассказа. «Говорящие фами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ии» как средство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юмористической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  <w:proofErr w:type="spellEnd"/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Злоумышленник», «Размазня».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Многогранность коми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ческого в рассказах А. П. Чехова. (Для чтения и обсуж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дения.)Сатира  и   юмор  как  формы</w:t>
            </w:r>
            <w:r w:rsidRPr="00C30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комического (развитие представлений).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«Край ты  мой,  родимый  край!»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 русских поэтов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века о родной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роде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spellEnd"/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Жуковский.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«Приход весны»;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И. Бунин.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«Родина»;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К. Толстой.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«Край ты мой, родимый край...», «Благовест».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Поэтическое изобра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жение родной природы и выражение авторского настрое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ния,   миросозерцания.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Иван Алексеевич Бунин.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о писателе.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«Цифры».  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 детей  в семье.   Герой рассказа: сложность взаимопонимания детей и взрослых.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«Лапти».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Душевное богатство простого крестьяни</w:t>
            </w:r>
            <w:r w:rsidR="00C03AD7">
              <w:rPr>
                <w:rFonts w:ascii="Times New Roman" w:eastAsia="Times New Roman" w:hAnsi="Times New Roman" w:cs="Times New Roman"/>
                <w:color w:val="000000"/>
              </w:rPr>
              <w:t>на.  (Для внеклассного чтения)</w:t>
            </w:r>
            <w:proofErr w:type="gramStart"/>
            <w:r w:rsidR="00C03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аксим Горький. </w:t>
            </w:r>
            <w:r w:rsidR="00C03AD7"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о писателе.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«Детство»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втобиографический характер повести. Изоб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ражение «свинцовых мерзостей жизни». Дед Каширин. 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«Яр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кое,   здоровое,   творческое   в   русской   жизни»   (Алеша, бабушка,  Цыганок, Хорошее Дело).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Изображение быта и характеров. Вера в творческие силы народа.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«Старуха 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Изергиль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» 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(«Легенда  о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Данко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»), «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Челкаш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».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(Для внеклассного чтения)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онятие о теме и идее произ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 (начальные представления). Портрет как средство характеристики героя (развитие представлений).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Владимир Владимирович Маяковский.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</w:t>
            </w:r>
            <w:r w:rsidRPr="00C30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писателе.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«Необычайное приключение, бывшее с Владимиром Ма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яковским летом на даче»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«Хорошее отношение к лошадям».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Два взгляда на мир: безразличие, бессердечие мещанина и гуманизм, доброта, сострадание лирического героя стихотворения.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Леонид Николаевич Андреев.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о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писателе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Кусака».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Чувство сострадания к братьям нашим мень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шим, бессердечие героев. Гуманистический пафос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произве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ндрей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Платонович Платонов.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писателе.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«Юшка».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Юшка — незаметный герой с большим сердцем.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Борис Леонидович Пастернак.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Слово о поэте.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«Июль», «Никого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не будет в </w:t>
            </w:r>
            <w:r w:rsidRPr="00C3001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доме...».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Картины природы, преобра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женные поэтическим зрением Пастернака.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На дорогах  войны (обзор)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Интервью с поэтом — участником Великой Отече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войны: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А. Ахматовой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К. Си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монова,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Твардовского, А. Суркова, Н. Тихонова и др.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Ритмы и образы военной лирики.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Теория литературы. Публицистика. Интервью как жанр публицистики (начальные представления).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Федор Александрович Абрамов.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пи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сателе.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«О чем плачут лошади».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Эстетические и нрав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ственно-экологические проблемы,  поднятые в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рассказе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Е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вгений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 Иванович Носов.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Краткий рассказ о писателе.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 xml:space="preserve">«Кукла»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(«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Акимыч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»),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 xml:space="preserve">«Живое пламя».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Сила внутренней, духовной красоты человека. Протест против равнодушия,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бездуховности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, безразличного отношения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к окружающим людям, природе. Осознание огромной роли прекрасного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в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душе человека, в окружающей природе. Взаимосвязь при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роды и человека.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Юрий Павлович Казаков.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о писателе.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«Тихое утро».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«Тихая  моя  Родина» (обзор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)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тихотворения о Родине, родной природе, собственном восприятии окружающего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(В. Брюсов,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Ф. Сологуб, С. Есе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softHyphen/>
              <w:t xml:space="preserve">нин, Н. Заболоцкий, Н. Рубцов). 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Человек и природа. Выра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жение душевных</w:t>
            </w:r>
            <w:r w:rsidRPr="00C3001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настроений, состояний человека через описание картин природы. Общее и индивидуальное в восприятии родной природы русскими поэтами.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Александр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Трифонович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Твардовский.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Краткий рассказ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C30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поэте.</w:t>
            </w:r>
            <w:r w:rsidRPr="00C30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«Снега потемнеют синие...», «Июль — макушка лета...», «На дне моей жизни...».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Размышления поэта о нераздели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мости судьбы человека и народа.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Теория литературы. Лирический герой (развитие по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нятия)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митрий Сергеевич Лихачев.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«Земля родная»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(главы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книги). Духовное напутствие молодежи.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Писатели  улыбаются, или  Смех  Михаила 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Зощенко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  <w:proofErr w:type="spellEnd"/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Зощенко.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Слово о писателе. Рассказ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«Беда». 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Смешное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и грустное в рассказах писателя. 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Песни на слова русских поэтов 20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века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.В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ертинский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. «Доченьки»; И.Гофф. «Русское поле»; Б.Окуджава «По смоленской дороге…». Лирические размышления о жизни, быстро текущем времени. Светлая грусть переживаний.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 xml:space="preserve">Из литературы народов </w:t>
            </w:r>
            <w:proofErr w:type="spellStart"/>
            <w:r w:rsidRPr="008317C5">
              <w:rPr>
                <w:rFonts w:ascii="Times New Roman" w:hAnsi="Times New Roman" w:cs="Times New Roman"/>
              </w:rPr>
              <w:t>Россиии</w:t>
            </w:r>
            <w:proofErr w:type="spellEnd"/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Расул Гамзатов.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Краткий рассказ о дагестанском поэте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Опять за спиною родная земля...», «Я вновь пришел сюда и сам не верю...»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(из цикла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«Восьмистишия»),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«О моей Родине».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Возвращение к истокам, основам жизни. Осмысление зрелости собственного возраста, зрелости общества, дру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жеского расположения к окружающим людям разных на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циональностей. Особенности художественной образности да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гестанского поэта.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212196" w:rsidRPr="00F46616" w:rsidTr="00212196">
        <w:trPr>
          <w:trHeight w:val="233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212196" w:rsidRPr="008317C5" w:rsidRDefault="00212196" w:rsidP="0021219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196" w:rsidRPr="008317C5" w:rsidRDefault="00212196" w:rsidP="00212196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Роберт Бернс.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Особенности творчества.</w:t>
            </w:r>
          </w:p>
          <w:p w:rsidR="00212196" w:rsidRPr="00C30018" w:rsidRDefault="00212196" w:rsidP="002121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«Честная бедность».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Представления народа о справед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ливости и честности.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Народно-поэтический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характер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изведения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жордж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Гордон Байрон.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«Душа моя мрачна…». Ощущение трагического разлада героя с жизнью, с окружающим его обществом. Своеобразие романтической поэзии  Байрона.  Байрон и русская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литература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понские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хокку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(трехстишия). Изображение жизни при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>роды и жизни человека в их нерасторжимом единстве на фоне круговорота времен года. Поэтическая картина, нари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сованная одним-двумя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штрихами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жанра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хокку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хайку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О. Генри.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«Дары волхвов». 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Сила любви и преданности. Жертвенность во имя любви. Смешное и возвышенное в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рассказе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ей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Дуглас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>Брэдбери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 </w:t>
            </w:r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«Каникулы»</w:t>
            </w:r>
            <w:proofErr w:type="gramStart"/>
            <w:r w:rsidRPr="00C3001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  <w:r w:rsidRPr="00C30018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gram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антастические рассказы Рея </w:t>
            </w:r>
            <w:proofErr w:type="spellStart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>Брэдбери</w:t>
            </w:r>
            <w:proofErr w:type="spellEnd"/>
            <w:r w:rsidRPr="00C30018">
              <w:rPr>
                <w:rFonts w:ascii="Times New Roman" w:eastAsia="Times New Roman" w:hAnsi="Times New Roman" w:cs="Times New Roman"/>
                <w:color w:val="000000"/>
              </w:rPr>
              <w:t xml:space="preserve"> как выражение стремления уберечь людей от зла и опасности на Земле. Мечта о чудесной победе добра.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212196" w:rsidRDefault="00212196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5236F">
        <w:trPr>
          <w:trHeight w:val="233"/>
        </w:trPr>
        <w:tc>
          <w:tcPr>
            <w:tcW w:w="11058" w:type="dxa"/>
            <w:gridSpan w:val="12"/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 класс</w:t>
            </w: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Русская литература и история. Интерес русских писателей к историческому прошлому своего народа. Историзм творчеств</w:t>
            </w:r>
            <w:r>
              <w:rPr>
                <w:rFonts w:ascii="Times New Roman" w:hAnsi="Times New Roman" w:cs="Times New Roman"/>
              </w:rPr>
              <w:t>а классиков русской литературы.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rPr>
                <w:rFonts w:ascii="Times New Roman" w:hAnsi="Times New Roman" w:cs="Times New Roman"/>
                <w:bCs/>
                <w:iCs/>
              </w:rPr>
            </w:pPr>
            <w:r w:rsidRPr="00C30018">
              <w:rPr>
                <w:rFonts w:ascii="Times New Roman" w:hAnsi="Times New Roman" w:cs="Times New Roman"/>
              </w:rPr>
              <w:t xml:space="preserve">В мире русской народной песни (лирические, исторические песни). Отражение жизни народа в народной песне: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«В тёмном лесе», «Уж ты ночка, ноченька тёмная...», «Вдоль по улице метелица метёт...», «Пугачёв в темнице», «Пугачёв казнён»</w:t>
            </w:r>
            <w:proofErr w:type="gramStart"/>
            <w:r w:rsidRPr="00C30018">
              <w:rPr>
                <w:rFonts w:ascii="Times New Roman" w:hAnsi="Times New Roman" w:cs="Times New Roman"/>
                <w:bCs/>
                <w:iCs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астушки</w:t>
            </w:r>
            <w:r w:rsidRPr="00C30018">
              <w:rPr>
                <w:rFonts w:ascii="Times New Roman" w:hAnsi="Times New Roman" w:cs="Times New Roman"/>
              </w:rPr>
              <w:t xml:space="preserve"> как малый песенный жанр. Отражение различных сторон жизни народа в частушках. Разнообразие тематики частушек. Поэтика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частушек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редания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как исторический жанр русской народной прозы.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О Пугачёве», «О покорении Сибири Ермаком...»</w:t>
            </w:r>
            <w:r w:rsidRPr="00C30018">
              <w:rPr>
                <w:rFonts w:ascii="Times New Roman" w:hAnsi="Times New Roman" w:cs="Times New Roman"/>
              </w:rPr>
              <w:t>. Особенности содержания и формы народных преданий.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</w:rPr>
              <w:t xml:space="preserve">Из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«Жития Александра Невского».</w:t>
            </w:r>
            <w:r w:rsidRPr="00C30018">
              <w:rPr>
                <w:rFonts w:ascii="Times New Roman" w:hAnsi="Times New Roman" w:cs="Times New Roman"/>
              </w:rPr>
              <w:t xml:space="preserve"> Защита русских земель от нашествий и набегов врагов. Бранные подвиги Александра</w:t>
            </w:r>
            <w:r>
              <w:rPr>
                <w:rFonts w:ascii="Times New Roman" w:hAnsi="Times New Roman" w:cs="Times New Roman"/>
              </w:rPr>
              <w:t xml:space="preserve"> Невского и его духовный </w:t>
            </w:r>
            <w:proofErr w:type="spellStart"/>
            <w:r>
              <w:rPr>
                <w:rFonts w:ascii="Times New Roman" w:hAnsi="Times New Roman" w:cs="Times New Roman"/>
              </w:rPr>
              <w:t>подвиг</w:t>
            </w:r>
            <w:r w:rsidRPr="00C30018">
              <w:rPr>
                <w:rFonts w:ascii="Times New Roman" w:hAnsi="Times New Roman" w:cs="Times New Roman"/>
              </w:rPr>
              <w:t>самопожертвования</w:t>
            </w:r>
            <w:proofErr w:type="gramStart"/>
            <w:r w:rsidRPr="00C30018">
              <w:rPr>
                <w:rFonts w:ascii="Times New Roman" w:hAnsi="Times New Roman" w:cs="Times New Roman"/>
              </w:rPr>
              <w:t>.Х</w:t>
            </w:r>
            <w:proofErr w:type="gramEnd"/>
            <w:r w:rsidRPr="00C30018">
              <w:rPr>
                <w:rFonts w:ascii="Times New Roman" w:hAnsi="Times New Roman" w:cs="Times New Roman"/>
              </w:rPr>
              <w:t>удожественные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особенности воинской повести и жития.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«Шемякин суд».</w:t>
            </w:r>
            <w:r w:rsidRPr="00C30018">
              <w:rPr>
                <w:rFonts w:ascii="Times New Roman" w:hAnsi="Times New Roman" w:cs="Times New Roman"/>
              </w:rPr>
              <w:t xml:space="preserve">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плутами</w:t>
            </w:r>
            <w:proofErr w:type="gramStart"/>
            <w:r w:rsidRPr="00C30018">
              <w:rPr>
                <w:rFonts w:ascii="Times New Roman" w:hAnsi="Times New Roman" w:cs="Times New Roman"/>
              </w:rPr>
              <w:t>.«</w:t>
            </w:r>
            <w:proofErr w:type="gramEnd"/>
            <w:r w:rsidRPr="00C30018">
              <w:rPr>
                <w:rFonts w:ascii="Times New Roman" w:hAnsi="Times New Roman" w:cs="Times New Roman"/>
              </w:rPr>
              <w:t>Шемякин суд» — «</w:t>
            </w:r>
            <w:proofErr w:type="spellStart"/>
            <w:r w:rsidRPr="00C30018">
              <w:rPr>
                <w:rFonts w:ascii="Times New Roman" w:hAnsi="Times New Roman" w:cs="Times New Roman"/>
              </w:rPr>
              <w:t>кривосуд</w:t>
            </w:r>
            <w:proofErr w:type="spellEnd"/>
            <w:r w:rsidRPr="00C30018">
              <w:rPr>
                <w:rFonts w:ascii="Times New Roman" w:hAnsi="Times New Roman" w:cs="Times New Roman"/>
              </w:rPr>
              <w:t>» (</w:t>
            </w:r>
            <w:proofErr w:type="spellStart"/>
            <w:r w:rsidRPr="00C30018">
              <w:rPr>
                <w:rFonts w:ascii="Times New Roman" w:hAnsi="Times New Roman" w:cs="Times New Roman"/>
              </w:rPr>
              <w:t>Шемяка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«посулы любил, так он и судил»). Особенности поэтики бытовой сатирической повести.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4.</w:t>
            </w:r>
          </w:p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18728D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18728D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  <w:bCs/>
              </w:rPr>
              <w:t>Денис Иванович Фонвизин.</w:t>
            </w:r>
            <w:r w:rsidRPr="0018728D">
              <w:rPr>
                <w:rFonts w:ascii="Times New Roman" w:hAnsi="Times New Roman" w:cs="Times New Roman"/>
              </w:rPr>
              <w:t xml:space="preserve"> Слово о писателе</w:t>
            </w:r>
            <w:proofErr w:type="gramStart"/>
            <w:r w:rsidRPr="0018728D">
              <w:rPr>
                <w:rFonts w:ascii="Times New Roman" w:hAnsi="Times New Roman" w:cs="Times New Roman"/>
              </w:rPr>
              <w:t>.</w:t>
            </w:r>
            <w:r w:rsidRPr="0018728D">
              <w:rPr>
                <w:rFonts w:ascii="Times New Roman" w:hAnsi="Times New Roman" w:cs="Times New Roman"/>
                <w:bCs/>
                <w:i/>
                <w:iCs/>
              </w:rPr>
              <w:t>«</w:t>
            </w:r>
            <w:proofErr w:type="gramEnd"/>
            <w:r w:rsidRPr="0018728D">
              <w:rPr>
                <w:rFonts w:ascii="Times New Roman" w:hAnsi="Times New Roman" w:cs="Times New Roman"/>
                <w:bCs/>
                <w:i/>
                <w:iCs/>
              </w:rPr>
              <w:t>Недоросль»</w:t>
            </w:r>
            <w:r w:rsidRPr="0018728D">
              <w:rPr>
                <w:rFonts w:ascii="Times New Roman" w:hAnsi="Times New Roman" w:cs="Times New Roman"/>
              </w:rPr>
              <w:t xml:space="preserve"> (сцены). 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      </w:r>
          </w:p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sz w:val="22"/>
                <w:szCs w:val="22"/>
              </w:rPr>
              <w:t xml:space="preserve">Литература  </w:t>
            </w:r>
            <w:r w:rsidRPr="0018728D">
              <w:rPr>
                <w:sz w:val="22"/>
                <w:szCs w:val="22"/>
                <w:lang w:val="en-US"/>
              </w:rPr>
              <w:t>XIX</w:t>
            </w:r>
            <w:r w:rsidRPr="0018728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</w:rPr>
              <w:t>Иван Андреевич Крылов</w:t>
            </w:r>
            <w:r w:rsidRPr="00C30018">
              <w:rPr>
                <w:rFonts w:ascii="Times New Roman" w:hAnsi="Times New Roman" w:cs="Times New Roman"/>
              </w:rPr>
              <w:t>. Поэт и мудрец. Язвительный сатирик и баснописец. Краткий рассказ о писателе.</w:t>
            </w:r>
          </w:p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  <w:iCs/>
              </w:rPr>
              <w:t>«Обоз».</w:t>
            </w:r>
            <w:r w:rsidRPr="00C30018">
              <w:rPr>
                <w:rFonts w:ascii="Times New Roman" w:hAnsi="Times New Roman" w:cs="Times New Roman"/>
              </w:rPr>
              <w:t xml:space="preserve"> 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Кондратий Федорович Рылеев</w:t>
            </w:r>
            <w:r w:rsidRPr="00C30018">
              <w:rPr>
                <w:rFonts w:ascii="Times New Roman" w:hAnsi="Times New Roman" w:cs="Times New Roman"/>
              </w:rPr>
              <w:t>. Автор дум и сатир. Краткий рассказ о писателе. Оценка дум современниками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Смерть Ермака».</w:t>
            </w:r>
            <w:r w:rsidRPr="00C30018">
              <w:rPr>
                <w:rFonts w:ascii="Times New Roman" w:hAnsi="Times New Roman" w:cs="Times New Roman"/>
              </w:rPr>
              <w:t xml:space="preserve"> Историческая тема думы. Ермак Тимофеевич — главный герой думы, один из предводителей казаков. Заглавие Пушкина («История Пугачёва») и поправка Николая I («История пугачёвского бунта»), принятая Пушкиным как более точная. История Пугачёвского восстания в художественном произведении и истории.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Роман «Капитанская дочка».</w:t>
            </w:r>
            <w:r w:rsidRPr="00C30018">
              <w:rPr>
                <w:rFonts w:ascii="Times New Roman" w:hAnsi="Times New Roman" w:cs="Times New Roman"/>
              </w:rPr>
              <w:t xml:space="preserve"> Пётр Гринёв — </w:t>
            </w:r>
            <w:proofErr w:type="spellStart"/>
            <w:proofErr w:type="gramStart"/>
            <w:r w:rsidRPr="00C30018">
              <w:rPr>
                <w:rFonts w:ascii="Times New Roman" w:hAnsi="Times New Roman" w:cs="Times New Roman"/>
              </w:rPr>
              <w:t>жизненны</w:t>
            </w:r>
            <w:proofErr w:type="gramEnd"/>
            <w:r w:rsidRPr="00C30018">
              <w:rPr>
                <w:rFonts w:ascii="Times New Roman" w:hAnsi="Times New Roman" w:cs="Times New Roman"/>
              </w:rPr>
              <w:t>#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путь героя, формирование характера («Береги честь смолоду»). Маша Миронова — нравственная красота героини. Швабрин — антигерой. Поэма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«Мцыри».</w:t>
            </w:r>
            <w:r w:rsidRPr="00C30018">
              <w:rPr>
                <w:rFonts w:ascii="Times New Roman" w:hAnsi="Times New Roman" w:cs="Times New Roman"/>
              </w:rPr>
      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Николай Васильевич Гоголь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писателе, его отношение к истории, исторической теме в художественном произведении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Ревизор».</w:t>
            </w:r>
            <w:r w:rsidRPr="00C30018">
              <w:rPr>
                <w:rFonts w:ascii="Times New Roman" w:hAnsi="Times New Roman" w:cs="Times New Roman"/>
              </w:rPr>
              <w:t xml:space="preserve"> Комедия «со злостью и солью». История создания и история постановки комедии.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 xml:space="preserve"> «Шинель».</w:t>
            </w:r>
            <w:r w:rsidRPr="00C30018">
              <w:rPr>
                <w:rFonts w:ascii="Times New Roman" w:hAnsi="Times New Roman" w:cs="Times New Roman"/>
              </w:rPr>
              <w:t xml:space="preserve"> Образ «маленького человека» в литературе. Потеря Акакием Акакиевичем </w:t>
            </w:r>
            <w:proofErr w:type="spellStart"/>
            <w:r w:rsidRPr="00C30018">
              <w:rPr>
                <w:rFonts w:ascii="Times New Roman" w:hAnsi="Times New Roman" w:cs="Times New Roman"/>
              </w:rPr>
              <w:t>Башмачкиным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лица (одиночество, косноязычие). Шинель как последняя надежда согреться в холодном мире. Краткий рассказ о писателе (Тургенев как пропагандист русской литературы в Европе)</w:t>
            </w:r>
            <w:proofErr w:type="gramStart"/>
            <w:r w:rsidRPr="00C30018">
              <w:rPr>
                <w:rFonts w:ascii="Times New Roman" w:hAnsi="Times New Roman" w:cs="Times New Roman"/>
              </w:rPr>
              <w:t>.Р</w:t>
            </w:r>
            <w:proofErr w:type="gramEnd"/>
            <w:r w:rsidRPr="00C30018">
              <w:rPr>
                <w:rFonts w:ascii="Times New Roman" w:hAnsi="Times New Roman" w:cs="Times New Roman"/>
              </w:rPr>
              <w:t xml:space="preserve">ассказ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«Певцы».</w:t>
            </w:r>
            <w:r w:rsidRPr="00C30018">
              <w:rPr>
                <w:rFonts w:ascii="Times New Roman" w:hAnsi="Times New Roman" w:cs="Times New Roman"/>
              </w:rPr>
              <w:t xml:space="preserve"> Изображение русской жизни и русских характеров в рассказе. Образ рассказчика. </w:t>
            </w:r>
            <w:r w:rsidRPr="00C30018">
              <w:rPr>
                <w:rFonts w:ascii="Times New Roman" w:hAnsi="Times New Roman" w:cs="Times New Roman"/>
                <w:bCs/>
              </w:rPr>
              <w:t xml:space="preserve">Михаил 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Евграфович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 Салтыков-Щедрин</w:t>
            </w:r>
            <w:r w:rsidRPr="00C30018">
              <w:rPr>
                <w:rFonts w:ascii="Times New Roman" w:hAnsi="Times New Roman" w:cs="Times New Roman"/>
              </w:rPr>
              <w:t>. Краткий</w:t>
            </w:r>
            <w:r>
              <w:rPr>
                <w:rFonts w:ascii="Times New Roman" w:hAnsi="Times New Roman" w:cs="Times New Roman"/>
              </w:rPr>
              <w:t xml:space="preserve"> рассказ о писателе, редакторе, </w:t>
            </w:r>
            <w:r w:rsidRPr="00C30018">
              <w:rPr>
                <w:rFonts w:ascii="Times New Roman" w:hAnsi="Times New Roman" w:cs="Times New Roman"/>
              </w:rPr>
              <w:t>издателе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История одного города</w:t>
            </w:r>
            <w:r w:rsidRPr="00C30018">
              <w:rPr>
                <w:rFonts w:ascii="Times New Roman" w:hAnsi="Times New Roman" w:cs="Times New Roman"/>
              </w:rPr>
              <w:t>» (отрывок). 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</w:t>
            </w:r>
          </w:p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</w:rPr>
              <w:t>Лев Николаевич Толстой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После бала».</w:t>
            </w:r>
            <w:r w:rsidRPr="00C30018">
              <w:rPr>
                <w:rFonts w:ascii="Times New Roman" w:hAnsi="Times New Roman" w:cs="Times New Roman"/>
              </w:rPr>
              <w:t xml:space="preserve"> Идея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разделённости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двух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Россий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. </w:t>
            </w:r>
            <w:r w:rsidRPr="00C30018">
              <w:rPr>
                <w:rFonts w:ascii="Times New Roman" w:hAnsi="Times New Roman" w:cs="Times New Roman"/>
                <w:bCs/>
              </w:rPr>
              <w:t xml:space="preserve">Поэзия </w:t>
            </w:r>
            <w:r w:rsidRPr="00C30018">
              <w:rPr>
                <w:rFonts w:ascii="Times New Roman" w:hAnsi="Times New Roman" w:cs="Times New Roman"/>
                <w:bCs/>
              </w:rPr>
              <w:lastRenderedPageBreak/>
              <w:t xml:space="preserve">родной природы в русской литературе XIX 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векаА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. С. Пушкин.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«Цветы последние милей…»,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М. Ю. Лермонтов.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«Осень</w:t>
            </w:r>
            <w:r w:rsidRPr="00C30018">
              <w:rPr>
                <w:rFonts w:ascii="Times New Roman" w:hAnsi="Times New Roman" w:cs="Times New Roman"/>
                <w:bCs/>
              </w:rPr>
              <w:t>», Ф. И. Тютчев.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Осенний вечер»,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А. А. Фет.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Первый ландыш»',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А. Н. Майков.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«Поле зыблется цветами..</w:t>
            </w:r>
            <w:proofErr w:type="gramStart"/>
            <w:r w:rsidRPr="00C30018">
              <w:rPr>
                <w:rFonts w:ascii="Times New Roman" w:hAnsi="Times New Roman" w:cs="Times New Roman"/>
                <w:bCs/>
                <w:iCs/>
              </w:rPr>
              <w:t>.»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 xml:space="preserve">Антон Павлович Чехов. </w:t>
            </w:r>
            <w:r w:rsidRPr="00C30018">
              <w:rPr>
                <w:rFonts w:ascii="Times New Roman" w:hAnsi="Times New Roman" w:cs="Times New Roman"/>
              </w:rPr>
              <w:t>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О любви»</w:t>
            </w:r>
            <w:r w:rsidRPr="00C30018">
              <w:rPr>
                <w:rFonts w:ascii="Times New Roman" w:hAnsi="Times New Roman" w:cs="Times New Roman"/>
              </w:rPr>
              <w:t xml:space="preserve"> (из трилогии). История о любви и упущенном счастье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18728D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18728D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</w:rPr>
              <w:t xml:space="preserve">Иван Алексеевич Бунин. </w:t>
            </w:r>
            <w:r w:rsidRPr="00C30018">
              <w:rPr>
                <w:rFonts w:ascii="Times New Roman" w:hAnsi="Times New Roman" w:cs="Times New Roman"/>
              </w:rPr>
              <w:t>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Кавказ».</w:t>
            </w:r>
            <w:r w:rsidRPr="00C30018">
              <w:rPr>
                <w:rFonts w:ascii="Times New Roman" w:hAnsi="Times New Roman" w:cs="Times New Roman"/>
              </w:rPr>
              <w:t xml:space="preserve"> Повествование о любви в различных её состояниях и в различных жизненных ситуациях. </w:t>
            </w:r>
            <w:r w:rsidRPr="00C30018">
              <w:rPr>
                <w:rFonts w:ascii="Times New Roman" w:hAnsi="Times New Roman" w:cs="Times New Roman"/>
                <w:bCs/>
              </w:rPr>
              <w:t>Александр Иванович Куприн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Куст сирени».</w:t>
            </w:r>
            <w:r w:rsidRPr="00C30018">
              <w:rPr>
                <w:rFonts w:ascii="Times New Roman" w:hAnsi="Times New Roman" w:cs="Times New Roman"/>
              </w:rPr>
              <w:t xml:space="preserve"> Утверждение согласия и взаимопонимания, любви и счастья в семье. Самоотверженность и находчивость главной </w:t>
            </w:r>
            <w:proofErr w:type="spellStart"/>
            <w:r w:rsidRPr="00C30018">
              <w:rPr>
                <w:rFonts w:ascii="Times New Roman" w:hAnsi="Times New Roman" w:cs="Times New Roman"/>
              </w:rPr>
              <w:t>героини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лександр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 Александрович Блок</w:t>
            </w:r>
            <w:r w:rsidRPr="00C30018">
              <w:rPr>
                <w:rFonts w:ascii="Times New Roman" w:hAnsi="Times New Roman" w:cs="Times New Roman"/>
              </w:rPr>
              <w:t>. Краткий рассказ о поэте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Россия».</w:t>
            </w:r>
            <w:r w:rsidRPr="00C30018">
              <w:rPr>
                <w:rFonts w:ascii="Times New Roman" w:hAnsi="Times New Roman" w:cs="Times New Roman"/>
              </w:rPr>
              <w:t xml:space="preserve"> Историческая тема в стихотворении, её современное звучание и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смысл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ергей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 Александрович Есенин</w:t>
            </w:r>
            <w:r w:rsidRPr="00C30018">
              <w:rPr>
                <w:rFonts w:ascii="Times New Roman" w:hAnsi="Times New Roman" w:cs="Times New Roman"/>
              </w:rPr>
              <w:t>. Краткий рассказ о жизни и творчестве поэта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Пугачёв</w:t>
            </w:r>
            <w:r w:rsidRPr="00C30018">
              <w:rPr>
                <w:rFonts w:ascii="Times New Roman" w:hAnsi="Times New Roman" w:cs="Times New Roman"/>
              </w:rPr>
              <w:t xml:space="preserve">». 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</w:t>
            </w:r>
            <w:r w:rsidRPr="00C30018">
              <w:rPr>
                <w:rFonts w:ascii="Times New Roman" w:hAnsi="Times New Roman" w:cs="Times New Roman"/>
                <w:bCs/>
              </w:rPr>
              <w:t>Иван Сергеевич Шмелёв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 (детство, юность, начало творческого пути)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Как я стал писателем».</w:t>
            </w:r>
            <w:r w:rsidRPr="00C30018">
              <w:rPr>
                <w:rFonts w:ascii="Times New Roman" w:hAnsi="Times New Roman" w:cs="Times New Roman"/>
              </w:rPr>
              <w:t xml:space="preserve"> Писатели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улыбаютсяЖурнал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</w:t>
            </w:r>
            <w:r w:rsidRPr="00C30018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Сатирикон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». Тэффи, О. Дымов, А. Аверченко.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«Всеобщая история, обработанная «</w:t>
            </w:r>
            <w:proofErr w:type="spellStart"/>
            <w:r w:rsidRPr="00C30018">
              <w:rPr>
                <w:rFonts w:ascii="Times New Roman" w:hAnsi="Times New Roman" w:cs="Times New Roman"/>
                <w:bCs/>
                <w:iCs/>
              </w:rPr>
              <w:t>Сатириконом</w:t>
            </w:r>
            <w:proofErr w:type="spellEnd"/>
            <w:r w:rsidRPr="00C30018">
              <w:rPr>
                <w:rFonts w:ascii="Times New Roman" w:hAnsi="Times New Roman" w:cs="Times New Roman"/>
                <w:bCs/>
                <w:iCs/>
              </w:rPr>
              <w:t>»</w:t>
            </w:r>
            <w:r w:rsidRPr="00C30018">
              <w:rPr>
                <w:rFonts w:ascii="Times New Roman" w:hAnsi="Times New Roman" w:cs="Times New Roman"/>
              </w:rPr>
              <w:t xml:space="preserve"> (отрывки). Сатирическое изображение исторических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событий</w:t>
            </w:r>
            <w:proofErr w:type="gramStart"/>
            <w:r w:rsidRPr="00C30018">
              <w:rPr>
                <w:rFonts w:ascii="Times New Roman" w:hAnsi="Times New Roman" w:cs="Times New Roman"/>
              </w:rPr>
              <w:t>.П</w:t>
            </w:r>
            <w:proofErr w:type="gramEnd"/>
            <w:r w:rsidRPr="00C30018">
              <w:rPr>
                <w:rFonts w:ascii="Times New Roman" w:hAnsi="Times New Roman" w:cs="Times New Roman"/>
              </w:rPr>
              <w:t>риёмы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и способы создания сатирического повествования, иронического повествования о прошлом.</w:t>
            </w:r>
          </w:p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</w:rPr>
              <w:t xml:space="preserve">М.Зощенко.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«История болезни»</w:t>
            </w:r>
            <w:r w:rsidRPr="00C30018">
              <w:rPr>
                <w:rFonts w:ascii="Times New Roman" w:hAnsi="Times New Roman" w:cs="Times New Roman"/>
                <w:bCs/>
              </w:rPr>
              <w:t>, Тэффи.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Жизнь и воротник</w:t>
            </w:r>
            <w:r w:rsidRPr="00C30018">
              <w:rPr>
                <w:rFonts w:ascii="Times New Roman" w:hAnsi="Times New Roman" w:cs="Times New Roman"/>
                <w:bCs/>
              </w:rPr>
              <w:t>».</w:t>
            </w:r>
            <w:r w:rsidRPr="00C30018">
              <w:rPr>
                <w:rFonts w:ascii="Times New Roman" w:hAnsi="Times New Roman" w:cs="Times New Roman"/>
              </w:rPr>
              <w:t xml:space="preserve"> (Для самостоятельного чтения.) Сатира и юмор в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рассказах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ихаил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 Андреевич Осоргин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C03AD7" w:rsidRPr="00C03AD7" w:rsidRDefault="00C03AD7" w:rsidP="00C03AD7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  <w:iCs/>
              </w:rPr>
              <w:t>«Пенсне».</w:t>
            </w:r>
            <w:r w:rsidRPr="00C30018">
              <w:rPr>
                <w:rFonts w:ascii="Times New Roman" w:hAnsi="Times New Roman" w:cs="Times New Roman"/>
              </w:rPr>
              <w:t xml:space="preserve"> </w:t>
            </w:r>
            <w:r w:rsidRPr="00C30018">
              <w:rPr>
                <w:rFonts w:ascii="Times New Roman" w:hAnsi="Times New Roman" w:cs="Times New Roman"/>
                <w:bCs/>
              </w:rPr>
              <w:t xml:space="preserve">Александр 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Трифонович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 Твардовский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Василий Тёркин».</w:t>
            </w:r>
            <w:r w:rsidRPr="00C30018">
              <w:rPr>
                <w:rFonts w:ascii="Times New Roman" w:hAnsi="Times New Roman" w:cs="Times New Roman"/>
              </w:rPr>
              <w:t xml:space="preserve"> Жизнь народа на крутых переломах и поворотах истории в произведениях поэта. </w:t>
            </w:r>
            <w:r w:rsidRPr="00C30018">
              <w:rPr>
                <w:rFonts w:ascii="Times New Roman" w:hAnsi="Times New Roman" w:cs="Times New Roman"/>
                <w:bCs/>
              </w:rPr>
              <w:t>Стихи и песни о Великой Отечественной войне 1945 -1945 годов</w:t>
            </w:r>
            <w:r w:rsidRPr="00C30018">
              <w:rPr>
                <w:rFonts w:ascii="Times New Roman" w:hAnsi="Times New Roman" w:cs="Times New Roman"/>
              </w:rPr>
              <w:t xml:space="preserve"> (обзор</w:t>
            </w:r>
            <w:proofErr w:type="gramStart"/>
            <w:r w:rsidRPr="00C30018">
              <w:rPr>
                <w:rFonts w:ascii="Times New Roman" w:hAnsi="Times New Roman" w:cs="Times New Roman"/>
              </w:rPr>
              <w:t>)Т</w:t>
            </w:r>
            <w:proofErr w:type="gramEnd"/>
            <w:r w:rsidRPr="00C30018">
              <w:rPr>
                <w:rFonts w:ascii="Times New Roman" w:hAnsi="Times New Roman" w:cs="Times New Roman"/>
              </w:rPr>
              <w:t xml:space="preserve">радиции в изображении боевых подвигов народа и во- будней. Героизм воинов, защищающих свою Родину: </w:t>
            </w:r>
            <w:r w:rsidRPr="00C30018">
              <w:rPr>
                <w:rFonts w:ascii="Times New Roman" w:hAnsi="Times New Roman" w:cs="Times New Roman"/>
                <w:bCs/>
              </w:rPr>
              <w:t xml:space="preserve">М.Исаковский.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«Катюша»</w:t>
            </w:r>
            <w:proofErr w:type="gramStart"/>
            <w:r w:rsidRPr="00C30018">
              <w:rPr>
                <w:rFonts w:ascii="Times New Roman" w:hAnsi="Times New Roman" w:cs="Times New Roman"/>
                <w:bCs/>
                <w:iCs/>
              </w:rPr>
              <w:t>,«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Враги сожгли родную хату…»</w:t>
            </w:r>
            <w:r w:rsidRPr="00C30018">
              <w:rPr>
                <w:rFonts w:ascii="Times New Roman" w:hAnsi="Times New Roman" w:cs="Times New Roman"/>
                <w:bCs/>
              </w:rPr>
              <w:t xml:space="preserve">; Б. Окуджава. «Песенка о пехоте», «Здесь птицы не поют...»; А. Фатьянов.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«Соловьи»,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JI. 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Ошанин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 xml:space="preserve">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«Дороги»</w:t>
            </w:r>
            <w:r w:rsidRPr="00C30018">
              <w:rPr>
                <w:rFonts w:ascii="Times New Roman" w:hAnsi="Times New Roman" w:cs="Times New Roman"/>
              </w:rPr>
              <w:t xml:space="preserve"> Лирические и </w:t>
            </w:r>
            <w:r w:rsidRPr="00C30018">
              <w:rPr>
                <w:rFonts w:ascii="Times New Roman" w:hAnsi="Times New Roman" w:cs="Times New Roman"/>
              </w:rPr>
              <w:lastRenderedPageBreak/>
              <w:t xml:space="preserve">героические песни в годы Великой Отечественной войны. </w:t>
            </w:r>
            <w:r w:rsidRPr="00C30018">
              <w:rPr>
                <w:rFonts w:ascii="Times New Roman" w:hAnsi="Times New Roman" w:cs="Times New Roman"/>
                <w:bCs/>
              </w:rPr>
              <w:t>Виктор Петрович Астафьев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Фотография, на которой меня нет».</w:t>
            </w:r>
            <w:r w:rsidRPr="00C30018">
              <w:rPr>
                <w:rFonts w:ascii="Times New Roman" w:hAnsi="Times New Roman" w:cs="Times New Roman"/>
              </w:rPr>
              <w:t xml:space="preserve"> Автобиографический характер рассказа.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«Снег»,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Д. Мережковский.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Родное», «Не надо звуков»;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Н. Заболоцкий.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Вечер на Оке»,</w:t>
            </w:r>
            <w:r w:rsidRPr="00C30018">
              <w:rPr>
                <w:rFonts w:ascii="Times New Roman" w:hAnsi="Times New Roman" w:cs="Times New Roman"/>
                <w:bCs/>
              </w:rPr>
              <w:t xml:space="preserve">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Уступи мне, скворец, уголок...»;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Н. Рубцов.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«По вечерам», «Встреча», «Привет, Россия..</w:t>
            </w:r>
            <w:proofErr w:type="gramStart"/>
            <w:r w:rsidRPr="00C30018">
              <w:rPr>
                <w:rFonts w:ascii="Times New Roman" w:hAnsi="Times New Roman" w:cs="Times New Roman"/>
                <w:bCs/>
                <w:iCs/>
              </w:rPr>
              <w:t>.»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.</w:t>
            </w:r>
            <w:r w:rsidRPr="00C30018">
              <w:rPr>
                <w:rFonts w:ascii="Times New Roman" w:hAnsi="Times New Roman" w:cs="Times New Roman"/>
              </w:rPr>
              <w:t xml:space="preserve">Поэты Русского зарубежья об оставленной ими Родине: </w:t>
            </w:r>
            <w:r w:rsidRPr="00C30018">
              <w:rPr>
                <w:rFonts w:ascii="Times New Roman" w:hAnsi="Times New Roman" w:cs="Times New Roman"/>
                <w:bCs/>
              </w:rPr>
              <w:t xml:space="preserve">Н. Оцуп.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 xml:space="preserve">«Мне трудно без России...» </w:t>
            </w:r>
            <w:r w:rsidRPr="00C30018">
              <w:rPr>
                <w:rFonts w:ascii="Times New Roman" w:hAnsi="Times New Roman" w:cs="Times New Roman"/>
                <w:bCs/>
              </w:rPr>
              <w:t>(отрывок); 3. Гиппиус.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Знайте!», «Так и есть»;</w:t>
            </w:r>
            <w:r w:rsidRPr="00C3001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0018">
              <w:rPr>
                <w:rFonts w:ascii="Times New Roman" w:hAnsi="Times New Roman" w:cs="Times New Roman"/>
                <w:bCs/>
              </w:rPr>
              <w:t>Дон-Аминадо</w:t>
            </w:r>
            <w:proofErr w:type="spellEnd"/>
            <w:r w:rsidRPr="00C30018">
              <w:rPr>
                <w:rFonts w:ascii="Times New Roman" w:hAnsi="Times New Roman" w:cs="Times New Roman"/>
                <w:bCs/>
              </w:rPr>
              <w:t>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Бабье лето»;</w:t>
            </w:r>
            <w:r w:rsidRPr="00C30018">
              <w:rPr>
                <w:rFonts w:ascii="Times New Roman" w:hAnsi="Times New Roman" w:cs="Times New Roman"/>
                <w:bCs/>
              </w:rPr>
              <w:t xml:space="preserve"> И. Бунин. «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У птицы есть гнездо</w:t>
            </w:r>
            <w:r w:rsidRPr="00C30018">
              <w:rPr>
                <w:rFonts w:ascii="Times New Roman" w:hAnsi="Times New Roman" w:cs="Times New Roman"/>
                <w:bCs/>
              </w:rPr>
              <w:t>...».</w:t>
            </w:r>
            <w:r w:rsidRPr="00C30018">
              <w:rPr>
                <w:rFonts w:ascii="Times New Roman" w:hAnsi="Times New Roman" w:cs="Times New Roman"/>
              </w:rPr>
              <w:t xml:space="preserve"> Общее и индивидуальное в произведениях, поэтов Русского зарубежья о Родине.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18728D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18728D" w:rsidRDefault="00C03AD7" w:rsidP="003E04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Pr="0018728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rPr>
                <w:rFonts w:ascii="Times New Roman" w:hAnsi="Times New Roman" w:cs="Times New Roman"/>
              </w:rPr>
            </w:pPr>
            <w:r w:rsidRPr="00C30018">
              <w:rPr>
                <w:rFonts w:ascii="Times New Roman" w:hAnsi="Times New Roman" w:cs="Times New Roman"/>
                <w:bCs/>
              </w:rPr>
              <w:t>Уильям Шекспир</w:t>
            </w:r>
            <w:r w:rsidRPr="00C30018">
              <w:rPr>
                <w:rFonts w:ascii="Times New Roman" w:hAnsi="Times New Roman" w:cs="Times New Roman"/>
              </w:rPr>
              <w:t>. Краткий рассказ о 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Ромео и Джульетта».</w:t>
            </w:r>
            <w:r w:rsidRPr="00C30018">
              <w:rPr>
                <w:rFonts w:ascii="Times New Roman" w:hAnsi="Times New Roman" w:cs="Times New Roman"/>
              </w:rPr>
              <w:t xml:space="preserve"> Семейная вражда и любовь героев. Ромео и Джульетта — символ любви и жертвенности. «Вечные проблемы» в творчестве </w:t>
            </w:r>
            <w:proofErr w:type="spellStart"/>
            <w:r w:rsidRPr="00C30018">
              <w:rPr>
                <w:rFonts w:ascii="Times New Roman" w:hAnsi="Times New Roman" w:cs="Times New Roman"/>
              </w:rPr>
              <w:t>Шекспира</w:t>
            </w:r>
            <w:proofErr w:type="gramStart"/>
            <w:r w:rsidRPr="00C30018">
              <w:rPr>
                <w:rFonts w:ascii="Times New Roman" w:hAnsi="Times New Roman" w:cs="Times New Roman"/>
              </w:rPr>
              <w:t>.С</w:t>
            </w:r>
            <w:proofErr w:type="gramEnd"/>
            <w:r w:rsidRPr="00C30018">
              <w:rPr>
                <w:rFonts w:ascii="Times New Roman" w:hAnsi="Times New Roman" w:cs="Times New Roman"/>
              </w:rPr>
              <w:t>онеты</w:t>
            </w:r>
            <w:proofErr w:type="spellEnd"/>
            <w:r w:rsidRPr="00C30018">
              <w:rPr>
                <w:rFonts w:ascii="Times New Roman" w:hAnsi="Times New Roman" w:cs="Times New Roman"/>
              </w:rPr>
              <w:t xml:space="preserve"> 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«Её глаза на звёзды не похожи...», «Увы, мой стих не блещет новизной...».</w:t>
            </w:r>
            <w:r w:rsidRPr="00C30018">
              <w:rPr>
                <w:rFonts w:ascii="Times New Roman" w:hAnsi="Times New Roman" w:cs="Times New Roman"/>
                <w:bCs/>
              </w:rPr>
              <w:t>Жан Батист Мольер</w:t>
            </w:r>
            <w:r w:rsidRPr="00C30018">
              <w:rPr>
                <w:rFonts w:ascii="Times New Roman" w:hAnsi="Times New Roman" w:cs="Times New Roman"/>
              </w:rPr>
              <w:t>. Слово о Мольере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Мещанин во дворянстве</w:t>
            </w:r>
            <w:r w:rsidRPr="00C30018">
              <w:rPr>
                <w:rFonts w:ascii="Times New Roman" w:hAnsi="Times New Roman" w:cs="Times New Roman"/>
              </w:rPr>
              <w:t xml:space="preserve">» (обзор с чтением, отдельных сцен). XVII век — эпоха расцвета классицизма в искусстве Франции. </w:t>
            </w:r>
            <w:r w:rsidRPr="00C30018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C30018">
              <w:rPr>
                <w:rFonts w:ascii="Times New Roman" w:hAnsi="Times New Roman" w:cs="Times New Roman"/>
              </w:rPr>
              <w:t>. Классицизм. Комедия (развитие понятий)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C30018">
              <w:rPr>
                <w:rFonts w:ascii="Times New Roman" w:hAnsi="Times New Roman" w:cs="Times New Roman"/>
                <w:bCs/>
              </w:rPr>
              <w:t>альтер Скотт.</w:t>
            </w:r>
            <w:r>
              <w:rPr>
                <w:rFonts w:ascii="Times New Roman" w:hAnsi="Times New Roman" w:cs="Times New Roman"/>
              </w:rPr>
              <w:t xml:space="preserve"> Краткий рассказ о </w:t>
            </w:r>
            <w:r w:rsidRPr="00C30018">
              <w:rPr>
                <w:rFonts w:ascii="Times New Roman" w:hAnsi="Times New Roman" w:cs="Times New Roman"/>
              </w:rPr>
              <w:t>писателе</w:t>
            </w:r>
            <w:proofErr w:type="gramStart"/>
            <w:r w:rsidRPr="00C30018">
              <w:rPr>
                <w:rFonts w:ascii="Times New Roman" w:hAnsi="Times New Roman" w:cs="Times New Roman"/>
              </w:rPr>
              <w:t>.</w:t>
            </w:r>
            <w:r w:rsidRPr="00C30018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C30018">
              <w:rPr>
                <w:rFonts w:ascii="Times New Roman" w:hAnsi="Times New Roman" w:cs="Times New Roman"/>
                <w:bCs/>
                <w:iCs/>
              </w:rPr>
              <w:t>Айвенго».</w:t>
            </w:r>
            <w:r w:rsidRPr="00C30018">
              <w:rPr>
                <w:rFonts w:ascii="Times New Roman" w:hAnsi="Times New Roman" w:cs="Times New Roman"/>
              </w:rPr>
              <w:t xml:space="preserve">Исторический роман. Средневековая Англия в романе. Главные герои и события.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2E0138">
        <w:trPr>
          <w:trHeight w:val="233"/>
        </w:trPr>
        <w:tc>
          <w:tcPr>
            <w:tcW w:w="11058" w:type="dxa"/>
            <w:gridSpan w:val="12"/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C30018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C300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Литература и её роль в духовной жизни человека.</w:t>
            </w:r>
          </w:p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Шедевры родной литературы. Формирование потребности общения с искусством, возникновение и развитие творческой самостоятельности.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2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древнерусской литературы 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626D9A" w:rsidRDefault="00C03AD7" w:rsidP="00626D9A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  <w:iCs/>
              </w:rPr>
              <w:t>«Слово о полку Игореве».</w:t>
            </w:r>
            <w:r w:rsidRPr="008C1C0F">
              <w:rPr>
                <w:rFonts w:ascii="Times New Roman" w:hAnsi="Times New Roman" w:cs="Times New Roman"/>
              </w:rPr>
              <w:t xml:space="preserve"> «Слово...» как величайший памятник литературы Древней Руси. История открытия </w:t>
            </w:r>
            <w:r w:rsidR="00626D9A">
              <w:rPr>
                <w:rFonts w:ascii="Times New Roman" w:hAnsi="Times New Roman" w:cs="Times New Roman"/>
              </w:rPr>
              <w:t>«Слова…»</w:t>
            </w:r>
            <w:proofErr w:type="gramStart"/>
            <w:r w:rsidR="00626D9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626D9A">
              <w:rPr>
                <w:rFonts w:ascii="Times New Roman" w:hAnsi="Times New Roman" w:cs="Times New Roman"/>
              </w:rPr>
              <w:t xml:space="preserve"> Проблема авторства.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3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литературы </w:t>
            </w:r>
            <w:r w:rsidRPr="008C1C0F">
              <w:rPr>
                <w:rFonts w:ascii="Times New Roman" w:hAnsi="Times New Roman" w:cs="Times New Roman"/>
                <w:lang w:val="en-US"/>
              </w:rPr>
              <w:t xml:space="preserve">XVIII </w:t>
            </w:r>
            <w:r w:rsidRPr="008C1C0F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626D9A" w:rsidRDefault="00C03AD7" w:rsidP="00626D9A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Михаил Васильевич Ломоносов.</w:t>
            </w:r>
            <w:r w:rsidRPr="008C1C0F">
              <w:rPr>
                <w:rFonts w:ascii="Times New Roman" w:hAnsi="Times New Roman" w:cs="Times New Roman"/>
              </w:rPr>
              <w:t xml:space="preserve"> Жизнь и творчество (обзор). Учёный, поэт, реформатор русского литературного языка и стиха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Вечернее размышление о Божием величестве при случае северного сияния», «Ода на день восшествия на Всероссийский престол </w:t>
            </w:r>
            <w:proofErr w:type="spellStart"/>
            <w:r w:rsidRPr="008C1C0F">
              <w:rPr>
                <w:rFonts w:ascii="Times New Roman" w:hAnsi="Times New Roman" w:cs="Times New Roman"/>
                <w:bCs/>
                <w:iCs/>
              </w:rPr>
              <w:t>ея</w:t>
            </w:r>
            <w:proofErr w:type="spell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 Величества государыни Императрицы </w:t>
            </w:r>
            <w:proofErr w:type="spellStart"/>
            <w:r w:rsidRPr="008C1C0F">
              <w:rPr>
                <w:rFonts w:ascii="Times New Roman" w:hAnsi="Times New Roman" w:cs="Times New Roman"/>
                <w:bCs/>
                <w:iCs/>
              </w:rPr>
              <w:t>Елисаветы</w:t>
            </w:r>
            <w:proofErr w:type="spell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 Петровны 1747 года»</w:t>
            </w:r>
            <w:r w:rsidRPr="008C1C0F">
              <w:rPr>
                <w:rFonts w:ascii="Times New Roman" w:hAnsi="Times New Roman" w:cs="Times New Roman"/>
              </w:rPr>
              <w:t>. Прославление Родины, мира, науки и просвеще</w:t>
            </w:r>
            <w:r w:rsidR="00626D9A">
              <w:rPr>
                <w:rFonts w:ascii="Times New Roman" w:hAnsi="Times New Roman" w:cs="Times New Roman"/>
              </w:rPr>
              <w:t xml:space="preserve">ния в произведениях </w:t>
            </w:r>
            <w:proofErr w:type="spellStart"/>
            <w:r w:rsidR="00626D9A">
              <w:rPr>
                <w:rFonts w:ascii="Times New Roman" w:hAnsi="Times New Roman" w:cs="Times New Roman"/>
              </w:rPr>
              <w:t>Ломоносова</w:t>
            </w:r>
            <w:proofErr w:type="gramStart"/>
            <w:r w:rsidR="00626D9A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авриил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Романович Державин.</w:t>
            </w:r>
            <w:r w:rsidRPr="008C1C0F">
              <w:rPr>
                <w:rFonts w:ascii="Times New Roman" w:hAnsi="Times New Roman" w:cs="Times New Roman"/>
              </w:rPr>
              <w:t xml:space="preserve"> Жизнь и творчество (обзор)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Властителям и судиям».</w:t>
            </w:r>
            <w:r w:rsidRPr="008C1C0F">
              <w:rPr>
                <w:rFonts w:ascii="Times New Roman" w:hAnsi="Times New Roman" w:cs="Times New Roman"/>
              </w:rPr>
              <w:t xml:space="preserve"> Тема несправедливости </w:t>
            </w:r>
            <w:proofErr w:type="gramStart"/>
            <w:r w:rsidRPr="008C1C0F">
              <w:rPr>
                <w:rFonts w:ascii="Times New Roman" w:hAnsi="Times New Roman" w:cs="Times New Roman"/>
              </w:rPr>
              <w:t>сильных</w:t>
            </w:r>
            <w:proofErr w:type="gramEnd"/>
            <w:r w:rsidRPr="008C1C0F">
              <w:rPr>
                <w:rFonts w:ascii="Times New Roman" w:hAnsi="Times New Roman" w:cs="Times New Roman"/>
              </w:rPr>
              <w:t xml:space="preserve"> мира сего. «Высокий» слог и ораторские, </w:t>
            </w:r>
            <w:r w:rsidRPr="008C1C0F">
              <w:rPr>
                <w:rFonts w:ascii="Times New Roman" w:hAnsi="Times New Roman" w:cs="Times New Roman"/>
              </w:rPr>
              <w:lastRenderedPageBreak/>
              <w:t>декламационные интонации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Памятник».</w:t>
            </w:r>
            <w:r w:rsidRPr="008C1C0F">
              <w:rPr>
                <w:rFonts w:ascii="Times New Roman" w:hAnsi="Times New Roman" w:cs="Times New Roman"/>
              </w:rPr>
              <w:t xml:space="preserve"> Традиции Горация. Мысль о бессмертии поэта. </w:t>
            </w:r>
            <w:r w:rsidRPr="008C1C0F">
              <w:rPr>
                <w:rFonts w:ascii="Times New Roman" w:hAnsi="Times New Roman" w:cs="Times New Roman"/>
                <w:bCs/>
              </w:rPr>
              <w:t>Николай Михайлович Карамзин</w:t>
            </w:r>
            <w:r w:rsidRPr="008C1C0F">
              <w:rPr>
                <w:rFonts w:ascii="Times New Roman" w:hAnsi="Times New Roman" w:cs="Times New Roman"/>
              </w:rPr>
              <w:t xml:space="preserve">. Слово о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писателе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.П</w:t>
            </w:r>
            <w:proofErr w:type="gramEnd"/>
            <w:r w:rsidRPr="008C1C0F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«Бедная Лиза»,</w:t>
            </w:r>
            <w:r w:rsidRPr="008C1C0F">
              <w:rPr>
                <w:rFonts w:ascii="Times New Roman" w:hAnsi="Times New Roman" w:cs="Times New Roman"/>
              </w:rPr>
              <w:t xml:space="preserve"> стихотворение «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Осень»</w:t>
            </w:r>
            <w:r w:rsidRPr="008C1C0F">
              <w:rPr>
                <w:rFonts w:ascii="Times New Roman" w:hAnsi="Times New Roman" w:cs="Times New Roman"/>
              </w:rPr>
              <w:t xml:space="preserve">. Сентиментализм. Утверждение общечеловеческих ценностей в повести «Бедная Лиза».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  <w:lang w:val="en-US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литературы </w:t>
            </w:r>
            <w:r w:rsidRPr="008C1C0F">
              <w:rPr>
                <w:rFonts w:ascii="Times New Roman" w:hAnsi="Times New Roman" w:cs="Times New Roman"/>
                <w:lang w:val="en-US"/>
              </w:rPr>
              <w:t xml:space="preserve">XIX </w:t>
            </w:r>
            <w:r w:rsidRPr="008C1C0F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Василий Андреевич Жуковский</w:t>
            </w:r>
            <w:r w:rsidRPr="008C1C0F">
              <w:rPr>
                <w:rFonts w:ascii="Times New Roman" w:hAnsi="Times New Roman" w:cs="Times New Roman"/>
              </w:rPr>
              <w:t>. Жизнь и творчество (обзор)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iCs/>
              </w:rPr>
              <w:t>Море».</w:t>
            </w:r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«Невыразимое».</w:t>
            </w:r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Александр Сергеевич Грибоедов</w:t>
            </w:r>
            <w:r w:rsidRPr="008C1C0F">
              <w:rPr>
                <w:rFonts w:ascii="Times New Roman" w:hAnsi="Times New Roman" w:cs="Times New Roman"/>
              </w:rPr>
              <w:t xml:space="preserve">. Жизнь и творчество Комедия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«Горе от ума</w:t>
            </w:r>
            <w:r w:rsidRPr="008C1C0F">
              <w:rPr>
                <w:rFonts w:ascii="Times New Roman" w:hAnsi="Times New Roman" w:cs="Times New Roman"/>
              </w:rPr>
              <w:t xml:space="preserve">». История создания, публикации и первых постановок комедии. Прототипы. Смысл названия и проблема ума в пьесе. </w:t>
            </w:r>
            <w:r w:rsidRPr="008C1C0F">
              <w:rPr>
                <w:rFonts w:ascii="Times New Roman" w:hAnsi="Times New Roman" w:cs="Times New Roman"/>
                <w:bCs/>
              </w:rPr>
              <w:t>Александр Сергеевич Пушкин</w:t>
            </w:r>
            <w:r>
              <w:rPr>
                <w:rFonts w:ascii="Times New Roman" w:hAnsi="Times New Roman" w:cs="Times New Roman"/>
              </w:rPr>
              <w:t xml:space="preserve">. Жизнь и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</w:rPr>
              <w:t>С</w:t>
            </w:r>
            <w:proofErr w:type="gramEnd"/>
            <w:r w:rsidRPr="008C1C0F">
              <w:rPr>
                <w:rFonts w:ascii="Times New Roman" w:hAnsi="Times New Roman" w:cs="Times New Roman"/>
              </w:rPr>
              <w:t>тихотворения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нам...».«Евгений Онегин».</w:t>
            </w:r>
            <w:r w:rsidRPr="008C1C0F">
              <w:rPr>
                <w:rFonts w:ascii="Times New Roman" w:hAnsi="Times New Roman" w:cs="Times New Roman"/>
              </w:rPr>
              <w:t xml:space="preserve"> Обзор содержания. «Евгений Онегин» - роман в стихах.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«Моцарт и Сальери».</w:t>
            </w:r>
            <w:r w:rsidRPr="008C1C0F">
              <w:rPr>
                <w:rFonts w:ascii="Times New Roman" w:hAnsi="Times New Roman" w:cs="Times New Roman"/>
              </w:rPr>
      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      </w:r>
          </w:p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Михаил Юрьевич Лермонтов</w:t>
            </w:r>
            <w:r w:rsidRPr="008C1C0F">
              <w:rPr>
                <w:rFonts w:ascii="Times New Roman" w:hAnsi="Times New Roman" w:cs="Times New Roman"/>
              </w:rPr>
              <w:t>. Жизнь и творчество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Герой нашего времени».</w:t>
            </w:r>
            <w:r w:rsidRPr="008C1C0F">
              <w:rPr>
                <w:rFonts w:ascii="Times New Roman" w:hAnsi="Times New Roman" w:cs="Times New Roman"/>
              </w:rPr>
      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      </w:r>
          </w:p>
          <w:p w:rsidR="00C03AD7" w:rsidRPr="008C1C0F" w:rsidRDefault="00C03AD7" w:rsidP="003E044C">
            <w:pPr>
              <w:rPr>
                <w:rFonts w:ascii="Times New Roman" w:hAnsi="Times New Roman" w:cs="Times New Roman"/>
                <w:bCs/>
                <w:iCs/>
              </w:rPr>
            </w:pPr>
            <w:r w:rsidRPr="008C1C0F">
              <w:rPr>
                <w:rFonts w:ascii="Times New Roman" w:hAnsi="Times New Roman" w:cs="Times New Roman"/>
              </w:rPr>
              <w:t xml:space="preserve">Основные мотивы лирики. </w:t>
            </w:r>
            <w:proofErr w:type="gramStart"/>
            <w:r w:rsidRPr="008C1C0F">
              <w:rPr>
                <w:rFonts w:ascii="Times New Roman" w:hAnsi="Times New Roman" w:cs="Times New Roman"/>
                <w:bCs/>
                <w:iCs/>
              </w:rPr>
              <w:t>«Смерть Поэта», «Парус», «И скучно, и грустно», «Дума», «Поэт», «Родина», «Пророк», «Нет, не тебя так пылко я люблю...», «Нет, я не Байрон, я другой...», «Расстались мы, но твой портрет….», «Есть речи — значенье...», «Предсказание», «Молитва», «Нищий».</w:t>
            </w:r>
            <w:proofErr w:type="gramEnd"/>
          </w:p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 xml:space="preserve">Николай Васильевич Гоголь. </w:t>
            </w:r>
            <w:r w:rsidRPr="008C1C0F">
              <w:rPr>
                <w:rFonts w:ascii="Times New Roman" w:hAnsi="Times New Roman" w:cs="Times New Roman"/>
              </w:rPr>
              <w:t>Жизнь и творчество (обзор).</w:t>
            </w:r>
          </w:p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  <w:iCs/>
              </w:rPr>
              <w:t>«Мёртвые души».</w:t>
            </w:r>
            <w:r w:rsidRPr="008C1C0F">
              <w:rPr>
                <w:rFonts w:ascii="Times New Roman" w:hAnsi="Times New Roman" w:cs="Times New Roman"/>
              </w:rPr>
              <w:t xml:space="preserve"> История создания. Смысл названия поэмы. Система образов. Мёртвые и живые души. Чичиков — «приобретатель», новый герой эпохи.</w:t>
            </w:r>
          </w:p>
          <w:p w:rsidR="00C03AD7" w:rsidRPr="00626D9A" w:rsidRDefault="00C03AD7" w:rsidP="00626D9A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Фёдор Михайлович Достоевский</w:t>
            </w:r>
            <w:r w:rsidRPr="008C1C0F">
              <w:rPr>
                <w:rFonts w:ascii="Times New Roman" w:hAnsi="Times New Roman" w:cs="Times New Roman"/>
              </w:rPr>
              <w:t>. Слово о писателе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Белые ночи».</w:t>
            </w:r>
            <w:r w:rsidRPr="008C1C0F">
              <w:rPr>
                <w:rFonts w:ascii="Times New Roman" w:hAnsi="Times New Roman" w:cs="Times New Roman"/>
              </w:rPr>
      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по-</w:t>
            </w:r>
            <w:r w:rsidRPr="008C1C0F">
              <w:rPr>
                <w:rFonts w:ascii="Times New Roman" w:hAnsi="Times New Roman" w:cs="Times New Roman"/>
              </w:rPr>
              <w:lastRenderedPageBreak/>
              <w:t>нимании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Достоевского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нтон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Павлович Чехов</w:t>
            </w:r>
            <w:r w:rsidRPr="008C1C0F">
              <w:rPr>
                <w:rFonts w:ascii="Times New Roman" w:hAnsi="Times New Roman" w:cs="Times New Roman"/>
              </w:rPr>
              <w:t>. Слово о писателе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Тоска», «Смерть чиновника».</w:t>
            </w:r>
            <w:r w:rsidRPr="008C1C0F">
              <w:rPr>
                <w:rFonts w:ascii="Times New Roman" w:hAnsi="Times New Roman" w:cs="Times New Roman"/>
              </w:rPr>
              <w:t xml:space="preserve"> Истинные и л</w:t>
            </w:r>
            <w:r w:rsidR="00626D9A">
              <w:rPr>
                <w:rFonts w:ascii="Times New Roman" w:hAnsi="Times New Roman" w:cs="Times New Roman"/>
              </w:rPr>
              <w:t>ожные ценности героев рассказа.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  <w:lang w:val="en-US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8C1C0F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8C1C0F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Иван Алексеевич Бунин</w:t>
            </w:r>
            <w:r w:rsidRPr="008C1C0F">
              <w:rPr>
                <w:rFonts w:ascii="Times New Roman" w:hAnsi="Times New Roman" w:cs="Times New Roman"/>
              </w:rPr>
              <w:t xml:space="preserve">. Слово о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писателе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.Р</w:t>
            </w:r>
            <w:proofErr w:type="gramEnd"/>
            <w:r w:rsidRPr="008C1C0F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«Тёмные аллеи».</w:t>
            </w:r>
            <w:r w:rsidRPr="008C1C0F">
              <w:rPr>
                <w:rFonts w:ascii="Times New Roman" w:hAnsi="Times New Roman" w:cs="Times New Roman"/>
              </w:rPr>
              <w:t xml:space="preserve"> Печальная история любви людных социальных слоев. «Поэзия» и «проза» русской. Лиризм повествования.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  <w:bCs/>
              </w:rPr>
              <w:t>Михаил Афанасьевич Булгаков</w:t>
            </w:r>
            <w:r w:rsidRPr="008C1C0F">
              <w:rPr>
                <w:rFonts w:ascii="Times New Roman" w:hAnsi="Times New Roman" w:cs="Times New Roman"/>
              </w:rPr>
              <w:t xml:space="preserve">. Слово о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писателе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.П</w:t>
            </w:r>
            <w:proofErr w:type="gramEnd"/>
            <w:r w:rsidRPr="008C1C0F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«Собачье сердце».</w:t>
            </w:r>
            <w:r w:rsidRPr="008C1C0F">
              <w:rPr>
                <w:rFonts w:ascii="Times New Roman" w:hAnsi="Times New Roman" w:cs="Times New Roman"/>
              </w:rPr>
              <w:t xml:space="preserve"> Рассказ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«Судьба человека».</w:t>
            </w:r>
            <w:r w:rsidRPr="008C1C0F">
              <w:rPr>
                <w:rFonts w:ascii="Times New Roman" w:hAnsi="Times New Roman" w:cs="Times New Roman"/>
              </w:rPr>
              <w:t xml:space="preserve"> Смысл названия рассказа. Родины и судьба человека. Композиция рассказа. </w:t>
            </w:r>
          </w:p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bCs/>
              </w:rPr>
              <w:t>Александр Исаевич Солженицын</w:t>
            </w:r>
            <w:r w:rsidRPr="008C1C0F">
              <w:rPr>
                <w:rFonts w:ascii="Times New Roman" w:hAnsi="Times New Roman" w:cs="Times New Roman"/>
              </w:rPr>
              <w:t>. Слово о писателе.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C0F">
              <w:rPr>
                <w:rFonts w:ascii="Times New Roman" w:hAnsi="Times New Roman" w:cs="Times New Roman"/>
              </w:rPr>
              <w:t>Рассказ «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Матрёнин двор».</w:t>
            </w:r>
            <w:r w:rsidRPr="008C1C0F">
              <w:rPr>
                <w:rFonts w:ascii="Times New Roman" w:hAnsi="Times New Roman" w:cs="Times New Roman"/>
              </w:rPr>
              <w:t xml:space="preserve"> Образ праведницы. Трагизм героини. Жизненная основа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притчи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русской поэзии XX века (</w:t>
            </w:r>
            <w:r w:rsidRPr="008C1C0F">
              <w:rPr>
                <w:rFonts w:ascii="Times New Roman" w:hAnsi="Times New Roman" w:cs="Times New Roman"/>
              </w:rPr>
              <w:t xml:space="preserve">обзор) Поэзия Серебряного века. Многообразие направлений, жанров, видов лирической поэзии. Вершинные явления русской поэзии XX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века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лександр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Александрович Блок</w:t>
            </w:r>
            <w:r w:rsidRPr="008C1C0F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Ветер принёс издалёка...», «О, весна без конца и без </w:t>
            </w:r>
            <w:proofErr w:type="spellStart"/>
            <w:r w:rsidRPr="008C1C0F">
              <w:rPr>
                <w:rFonts w:ascii="Times New Roman" w:hAnsi="Times New Roman" w:cs="Times New Roman"/>
                <w:bCs/>
                <w:iCs/>
              </w:rPr>
              <w:t>so</w:t>
            </w:r>
            <w:proofErr w:type="spellEnd"/>
            <w:r w:rsidRPr="008C1C0F">
              <w:rPr>
                <w:rFonts w:ascii="Times New Roman" w:hAnsi="Times New Roman" w:cs="Times New Roman"/>
                <w:bCs/>
                <w:iCs/>
              </w:rPr>
              <w:t>...», «О, я хочу безумно жить...», цикл «Родина»</w:t>
            </w:r>
            <w:proofErr w:type="gramStart"/>
            <w:r w:rsidRPr="008C1C0F">
              <w:rPr>
                <w:rFonts w:ascii="Times New Roman" w:hAnsi="Times New Roman" w:cs="Times New Roman"/>
                <w:bCs/>
                <w:iCs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ергей Александрович Есенин</w:t>
            </w:r>
            <w:r w:rsidRPr="008C1C0F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Вот уже вечер...», «Не жалею, не зову, не плачу...», «Край ты мой заброшенный...», «Гой ты, Русь моя родная...», «Нивы сжаты, рощи голы...», «Разбуди меня завтра рано...», «Отговорила роща золотая...».</w:t>
            </w:r>
            <w:r w:rsidRPr="008C1C0F">
              <w:rPr>
                <w:rFonts w:ascii="Times New Roman" w:hAnsi="Times New Roman" w:cs="Times New Roman"/>
              </w:rPr>
              <w:t xml:space="preserve">Народно-песенная основа произведений поэта. Сквозные образы в лирике Есенина. </w:t>
            </w:r>
            <w:r>
              <w:rPr>
                <w:rFonts w:ascii="Times New Roman" w:hAnsi="Times New Roman" w:cs="Times New Roman"/>
                <w:bCs/>
              </w:rPr>
              <w:t xml:space="preserve">Владимир </w:t>
            </w:r>
            <w:r w:rsidRPr="008C1C0F">
              <w:rPr>
                <w:rFonts w:ascii="Times New Roman" w:hAnsi="Times New Roman" w:cs="Times New Roman"/>
                <w:bCs/>
              </w:rPr>
              <w:t>Владимирович Маяковский</w:t>
            </w:r>
            <w:r w:rsidR="00626D9A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 w:rsidR="00626D9A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Послушайте!», «А вы могли бы?», «Люблю»</w:t>
            </w:r>
            <w:r w:rsidRPr="008C1C0F">
              <w:rPr>
                <w:rFonts w:ascii="Times New Roman" w:hAnsi="Times New Roman" w:cs="Times New Roman"/>
              </w:rPr>
              <w:t xml:space="preserve"> (отрывок) и другие стихотворения по выбору учителя и учащихся. Новаторство Маяковского-поэта. </w:t>
            </w:r>
            <w:r w:rsidRPr="008C1C0F">
              <w:rPr>
                <w:rFonts w:ascii="Times New Roman" w:hAnsi="Times New Roman" w:cs="Times New Roman"/>
                <w:bCs/>
              </w:rPr>
              <w:t>Марина Ивановна Цветаева</w:t>
            </w:r>
            <w:r w:rsidRPr="008C1C0F">
              <w:rPr>
                <w:rFonts w:ascii="Times New Roman" w:hAnsi="Times New Roman" w:cs="Times New Roman"/>
              </w:rPr>
              <w:t xml:space="preserve">.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«Идёшь, на меня похожий...», «Бабушке», «Мне нравится, что вы больны не мной...», «Стихи к Блоку», «Откуда такая нежность?..», «Родина», «Стихи о Мосте».</w:t>
            </w:r>
            <w:r w:rsidRPr="008C1C0F">
              <w:rPr>
                <w:rFonts w:ascii="Times New Roman" w:hAnsi="Times New Roman" w:cs="Times New Roman"/>
              </w:rPr>
              <w:t xml:space="preserve"> Стихотворения о поэзии, о любви. </w:t>
            </w:r>
            <w:r w:rsidRPr="008C1C0F">
              <w:rPr>
                <w:rFonts w:ascii="Times New Roman" w:hAnsi="Times New Roman" w:cs="Times New Roman"/>
                <w:bCs/>
              </w:rPr>
              <w:t>Николай Алексеевич Заболоцкий</w:t>
            </w:r>
            <w:r w:rsidRPr="008C1C0F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Я не ищу гармонии в природе...», «Где-то в поле возле Магадана...», «Можжевеловый куст», «О красоте человеческих лиц», «Завещание».</w:t>
            </w:r>
            <w:r w:rsidRPr="008C1C0F">
              <w:rPr>
                <w:rFonts w:ascii="Times New Roman" w:hAnsi="Times New Roman" w:cs="Times New Roman"/>
              </w:rPr>
              <w:t xml:space="preserve">Стихотворения о человеке и природе. Философская глубина обобщений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поэта-мыслителя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нна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Андреевна Ахматова.</w:t>
            </w:r>
            <w:r w:rsidRPr="008C1C0F">
              <w:rPr>
                <w:rFonts w:ascii="Times New Roman" w:hAnsi="Times New Roman" w:cs="Times New Roman"/>
              </w:rPr>
              <w:t xml:space="preserve"> Слово о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поэте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.С</w:t>
            </w:r>
            <w:proofErr w:type="gramEnd"/>
            <w:r w:rsidRPr="008C1C0F">
              <w:rPr>
                <w:rFonts w:ascii="Times New Roman" w:hAnsi="Times New Roman" w:cs="Times New Roman"/>
              </w:rPr>
              <w:t>тихотворные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произведения из книг 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 xml:space="preserve">«Чётки», «Белая стая», «Пушкин», «Подорожник», «ANNO DOMINI», «Тростник», «Ветер войны». </w:t>
            </w:r>
            <w:r w:rsidRPr="008C1C0F">
              <w:rPr>
                <w:rFonts w:ascii="Times New Roman" w:hAnsi="Times New Roman" w:cs="Times New Roman"/>
              </w:rPr>
              <w:t xml:space="preserve">Трагические интонации в любовной лирике Ахматовой. Стихотворения о любви, о поэте и поэзии. Особенности поэтики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ахматовских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C0F">
              <w:rPr>
                <w:rFonts w:ascii="Times New Roman" w:hAnsi="Times New Roman" w:cs="Times New Roman"/>
              </w:rPr>
              <w:lastRenderedPageBreak/>
              <w:t>стихотворений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орис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Леонидович Пастернак</w:t>
            </w:r>
            <w:r w:rsidRPr="008C1C0F">
              <w:rPr>
                <w:rFonts w:ascii="Times New Roman" w:hAnsi="Times New Roman" w:cs="Times New Roman"/>
              </w:rPr>
              <w:t>. Слово о поэте.</w:t>
            </w:r>
          </w:p>
          <w:p w:rsidR="00C03AD7" w:rsidRPr="00BC057B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«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Красавица моя, вся стать...», «Перемена», «Весна в лесу», «Во всём мне хочется дойти...», «Быть знаменитым некрасиво...».</w:t>
            </w:r>
            <w:r w:rsidRPr="008C1C0F">
              <w:rPr>
                <w:rFonts w:ascii="Times New Roman" w:hAnsi="Times New Roman" w:cs="Times New Roman"/>
              </w:rPr>
              <w:t xml:space="preserve"> Философская глубина лирики Б. Пастернака. </w:t>
            </w:r>
            <w:r w:rsidRPr="008C1C0F">
              <w:rPr>
                <w:rFonts w:ascii="Times New Roman" w:hAnsi="Times New Roman" w:cs="Times New Roman"/>
                <w:bCs/>
              </w:rPr>
              <w:t xml:space="preserve">Александр </w:t>
            </w:r>
            <w:proofErr w:type="spellStart"/>
            <w:r w:rsidRPr="008C1C0F">
              <w:rPr>
                <w:rFonts w:ascii="Times New Roman" w:hAnsi="Times New Roman" w:cs="Times New Roman"/>
                <w:bCs/>
              </w:rPr>
              <w:t>Трифонович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Твардовский</w:t>
            </w:r>
            <w:r w:rsidR="00626D9A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 w:rsidR="00626D9A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Урожай», «Весенние строчки», «Я убит подо Ржевом».</w:t>
            </w:r>
            <w:r w:rsidRPr="008C1C0F">
              <w:rPr>
                <w:rFonts w:ascii="Times New Roman" w:hAnsi="Times New Roman" w:cs="Times New Roman"/>
              </w:rPr>
              <w:t xml:space="preserve"> Стихотворения о Родине, о природе. Интонация и стиль </w:t>
            </w:r>
            <w:proofErr w:type="spellStart"/>
            <w:r w:rsidRPr="008C1C0F">
              <w:rPr>
                <w:rFonts w:ascii="Times New Roman" w:hAnsi="Times New Roman" w:cs="Times New Roman"/>
              </w:rPr>
              <w:t>стихотворений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А</w:t>
            </w:r>
            <w:proofErr w:type="spellEnd"/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. С. Пушкин. «Певец», М. Ю. Лермонтов. «Отчего», В. Соллогуб. «Серенада» («Закинув плащ, с гитарой под рукою...»), Н. Некрасов. «Тройка» («Что ты жадно глядишь на дорогу…»); Е. А. Баратынский. «Разуверение»; Ф. И. Тютчев. </w:t>
            </w:r>
            <w:proofErr w:type="gramStart"/>
            <w:r w:rsidRPr="008C1C0F">
              <w:rPr>
                <w:rFonts w:ascii="Times New Roman" w:hAnsi="Times New Roman" w:cs="Times New Roman"/>
                <w:bCs/>
                <w:iCs/>
              </w:rPr>
              <w:t>«К.Б.» («Я встретил вас — и всё былое…»; А. К. Толстой.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 xml:space="preserve"> «Средь шумного бала, случайно…». А. А. Фет. «Я тебе ничего не скажу...», А. А. Сурков «Бьется в тесной печурке огонь...», К. М. Симонов. «Жди меня, и я вернусь...», Н. А. Заболоцкий. «Признание» </w:t>
            </w:r>
            <w:r w:rsidRPr="008C1C0F">
              <w:rPr>
                <w:rFonts w:ascii="Times New Roman" w:hAnsi="Times New Roman" w:cs="Times New Roman"/>
              </w:rPr>
              <w:t>и др. Романсы и песни как синтетический жанр, поэм словесного и музыкального искусства выражающий мысли, настроения человека.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3AD7" w:rsidRPr="00F46616" w:rsidTr="00C03AD7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1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AD7" w:rsidRPr="00626D9A" w:rsidRDefault="00C03AD7" w:rsidP="003E044C">
            <w:pPr>
              <w:rPr>
                <w:rFonts w:ascii="Times New Roman" w:hAnsi="Times New Roman" w:cs="Times New Roman"/>
                <w:bCs/>
              </w:rPr>
            </w:pPr>
            <w:r w:rsidRPr="008C1C0F">
              <w:rPr>
                <w:rFonts w:ascii="Times New Roman" w:hAnsi="Times New Roman" w:cs="Times New Roman"/>
                <w:bCs/>
              </w:rPr>
              <w:t xml:space="preserve">Античная </w:t>
            </w:r>
            <w:proofErr w:type="spellStart"/>
            <w:r w:rsidRPr="008C1C0F">
              <w:rPr>
                <w:rFonts w:ascii="Times New Roman" w:hAnsi="Times New Roman" w:cs="Times New Roman"/>
                <w:bCs/>
              </w:rPr>
              <w:t>лирикаГораций</w:t>
            </w:r>
            <w:proofErr w:type="spellEnd"/>
            <w:r w:rsidRPr="008C1C0F">
              <w:rPr>
                <w:rFonts w:ascii="Times New Roman" w:hAnsi="Times New Roman" w:cs="Times New Roman"/>
              </w:rPr>
              <w:t>. Слово о поэте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Я воздвиг памятник...».</w:t>
            </w:r>
            <w:r w:rsidRPr="008C1C0F">
              <w:rPr>
                <w:rFonts w:ascii="Times New Roman" w:hAnsi="Times New Roman" w:cs="Times New Roman"/>
              </w:rPr>
              <w:t xml:space="preserve"> Поэтическое творчество в системе человеческого бытия. Мысль о поэтических заслугах - знакомство римлян с греческими лириками. Традиции 1ной оды в творчестве Державина и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Пушкина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8C1C0F">
              <w:rPr>
                <w:rFonts w:ascii="Times New Roman" w:hAnsi="Times New Roman" w:cs="Times New Roman"/>
                <w:bCs/>
              </w:rPr>
              <w:t>анте</w:t>
            </w:r>
            <w:proofErr w:type="spellEnd"/>
            <w:r w:rsidRPr="008C1C0F">
              <w:rPr>
                <w:rFonts w:ascii="Times New Roman" w:hAnsi="Times New Roman" w:cs="Times New Roman"/>
                <w:bCs/>
              </w:rPr>
              <w:t xml:space="preserve"> Алигьери.</w:t>
            </w:r>
            <w:r w:rsidRPr="008C1C0F">
              <w:rPr>
                <w:rFonts w:ascii="Times New Roman" w:hAnsi="Times New Roman" w:cs="Times New Roman"/>
              </w:rPr>
              <w:t xml:space="preserve"> Слово о поэте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Божественная комедия»</w:t>
            </w:r>
            <w:r w:rsidRPr="008C1C0F">
              <w:rPr>
                <w:rFonts w:ascii="Times New Roman" w:hAnsi="Times New Roman" w:cs="Times New Roman"/>
              </w:rPr>
              <w:t xml:space="preserve"> (фрагменты). </w:t>
            </w:r>
            <w:r w:rsidRPr="008C1C0F">
              <w:rPr>
                <w:rFonts w:ascii="Times New Roman" w:hAnsi="Times New Roman" w:cs="Times New Roman"/>
                <w:bCs/>
              </w:rPr>
              <w:t>Уильям Шекспир</w:t>
            </w:r>
            <w:r w:rsidRPr="008C1C0F">
              <w:rPr>
                <w:rFonts w:ascii="Times New Roman" w:hAnsi="Times New Roman" w:cs="Times New Roman"/>
              </w:rPr>
              <w:t>. Краткие сведения о жизни и творчестве Шекспира. Характеристика гуманизма эпохи Возрождения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Гамлет»</w:t>
            </w:r>
            <w:r w:rsidRPr="008C1C0F">
              <w:rPr>
                <w:rFonts w:ascii="Times New Roman" w:hAnsi="Times New Roman" w:cs="Times New Roman"/>
              </w:rPr>
              <w:t xml:space="preserve"> (обзор с чтением отдельных сцен по выбору учителя, например: монологи Гамлета из сцены пятой акт), сцены цервой (3-й акт), сцены четвёртой (4-й акт). </w:t>
            </w:r>
            <w:r w:rsidRPr="008C1C0F">
              <w:rPr>
                <w:rFonts w:ascii="Times New Roman" w:hAnsi="Times New Roman" w:cs="Times New Roman"/>
                <w:bCs/>
              </w:rPr>
              <w:t>Иоганн Вольфганг Гёте</w:t>
            </w:r>
            <w:r w:rsidRPr="008C1C0F">
              <w:rPr>
                <w:rFonts w:ascii="Times New Roman" w:hAnsi="Times New Roman" w:cs="Times New Roman"/>
              </w:rPr>
              <w:t>. Краткие сведения о жизни и творчестве Гёте. Характеристика особенностей эпохи Прошения</w:t>
            </w:r>
            <w:proofErr w:type="gramStart"/>
            <w:r w:rsidRPr="008C1C0F">
              <w:rPr>
                <w:rFonts w:ascii="Times New Roman" w:hAnsi="Times New Roman" w:cs="Times New Roman"/>
              </w:rPr>
              <w:t>.</w:t>
            </w:r>
            <w:r w:rsidRPr="008C1C0F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gramEnd"/>
            <w:r w:rsidRPr="008C1C0F">
              <w:rPr>
                <w:rFonts w:ascii="Times New Roman" w:hAnsi="Times New Roman" w:cs="Times New Roman"/>
                <w:bCs/>
                <w:iCs/>
              </w:rPr>
              <w:t>Фауст»</w:t>
            </w:r>
            <w:r w:rsidRPr="008C1C0F">
              <w:rPr>
                <w:rFonts w:ascii="Times New Roman" w:hAnsi="Times New Roman" w:cs="Times New Roman"/>
              </w:rPr>
              <w:t xml:space="preserve"> (обзор с чтением отдельных сцен по выбору учителя, например: «Пролог на небесах», «У городских ворот», «Кабинет Фауста», «Сад», «Ночь. </w:t>
            </w:r>
            <w:proofErr w:type="gramStart"/>
            <w:r w:rsidRPr="008C1C0F">
              <w:rPr>
                <w:rFonts w:ascii="Times New Roman" w:hAnsi="Times New Roman" w:cs="Times New Roman"/>
              </w:rPr>
              <w:t xml:space="preserve">Улица перед домом </w:t>
            </w:r>
            <w:proofErr w:type="spellStart"/>
            <w:r w:rsidRPr="008C1C0F">
              <w:rPr>
                <w:rFonts w:ascii="Times New Roman" w:hAnsi="Times New Roman" w:cs="Times New Roman"/>
              </w:rPr>
              <w:t>Гретхен</w:t>
            </w:r>
            <w:proofErr w:type="spellEnd"/>
            <w:r w:rsidRPr="008C1C0F">
              <w:rPr>
                <w:rFonts w:ascii="Times New Roman" w:hAnsi="Times New Roman" w:cs="Times New Roman"/>
              </w:rPr>
              <w:t>», «Тюрьма», последний монолог Фауста из второй части трагедии).</w:t>
            </w:r>
            <w:proofErr w:type="gramEnd"/>
          </w:p>
          <w:p w:rsidR="00C03AD7" w:rsidRPr="008C1C0F" w:rsidRDefault="00C03AD7" w:rsidP="003E044C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C03AD7" w:rsidRDefault="00C03AD7" w:rsidP="00212196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</w:tbl>
    <w:p w:rsidR="004E6446" w:rsidRDefault="004E6446" w:rsidP="004E6446">
      <w:pPr>
        <w:pStyle w:val="a4"/>
        <w:spacing w:before="0" w:after="0"/>
        <w:ind w:left="1080"/>
        <w:rPr>
          <w:b/>
          <w:bCs/>
        </w:rPr>
      </w:pPr>
    </w:p>
    <w:p w:rsidR="00E63E87" w:rsidRDefault="006F003D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3E87" w:rsidRDefault="00E63E87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87" w:rsidRDefault="00E63E87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87" w:rsidRDefault="00E63E87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87" w:rsidRDefault="00E63E87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F0" w:rsidRPr="00365213" w:rsidRDefault="00992BF0" w:rsidP="0036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2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0F0C77" w:rsidRDefault="000F0C77" w:rsidP="000F0C77">
      <w:pPr>
        <w:pStyle w:val="a4"/>
        <w:spacing w:before="0" w:after="0"/>
        <w:ind w:left="1080"/>
        <w:rPr>
          <w:b/>
          <w:bCs/>
        </w:rPr>
      </w:pPr>
    </w:p>
    <w:tbl>
      <w:tblPr>
        <w:tblStyle w:val="a9"/>
        <w:tblW w:w="11199" w:type="dxa"/>
        <w:tblInd w:w="-601" w:type="dxa"/>
        <w:tblLayout w:type="fixed"/>
        <w:tblLook w:val="04A0"/>
      </w:tblPr>
      <w:tblGrid>
        <w:gridCol w:w="567"/>
        <w:gridCol w:w="1702"/>
        <w:gridCol w:w="992"/>
        <w:gridCol w:w="4536"/>
        <w:gridCol w:w="567"/>
        <w:gridCol w:w="2835"/>
      </w:tblGrid>
      <w:tr w:rsidR="00E63E87" w:rsidRPr="00DE1EEB" w:rsidTr="00E63E87">
        <w:trPr>
          <w:trHeight w:val="51"/>
        </w:trPr>
        <w:tc>
          <w:tcPr>
            <w:tcW w:w="567" w:type="dxa"/>
            <w:vMerge w:val="restart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1EE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E1EE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E1EE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E63E87" w:rsidRPr="00DE1EEB" w:rsidRDefault="00E63E87" w:rsidP="000F0C7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E63E87" w:rsidRPr="00DE1EEB" w:rsidRDefault="00E63E87" w:rsidP="000F0C7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E63E87" w:rsidRPr="00DE1EEB" w:rsidRDefault="00E63E87" w:rsidP="000F0C7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Планируемые предметные результаты</w:t>
            </w:r>
          </w:p>
        </w:tc>
      </w:tr>
      <w:tr w:rsidR="00E63E87" w:rsidRPr="00DE1EEB" w:rsidTr="00E63E87">
        <w:trPr>
          <w:trHeight w:val="141"/>
        </w:trPr>
        <w:tc>
          <w:tcPr>
            <w:tcW w:w="567" w:type="dxa"/>
            <w:vMerge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63E87" w:rsidRPr="00DE1EEB" w:rsidRDefault="00E63E87" w:rsidP="000F0C7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Ученик научится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63E87" w:rsidRPr="00DE1EEB" w:rsidRDefault="00E63E87" w:rsidP="00C80685">
            <w:pPr>
              <w:pStyle w:val="a4"/>
              <w:spacing w:before="0" w:after="0"/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E63E87" w:rsidRPr="00DE1EEB" w:rsidTr="00A17A4F">
        <w:trPr>
          <w:trHeight w:val="141"/>
        </w:trPr>
        <w:tc>
          <w:tcPr>
            <w:tcW w:w="11199" w:type="dxa"/>
            <w:gridSpan w:val="6"/>
          </w:tcPr>
          <w:p w:rsidR="00E63E87" w:rsidRPr="00DE1EEB" w:rsidRDefault="00E63E87" w:rsidP="00C80685">
            <w:pPr>
              <w:pStyle w:val="a4"/>
              <w:spacing w:before="0" w:after="0"/>
              <w:ind w:right="1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класс</w:t>
            </w:r>
          </w:p>
        </w:tc>
      </w:tr>
      <w:tr w:rsidR="00E63E87" w:rsidRPr="00DE1EEB" w:rsidTr="00E63E87">
        <w:trPr>
          <w:trHeight w:val="412"/>
        </w:trPr>
        <w:tc>
          <w:tcPr>
            <w:tcW w:w="567" w:type="dxa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Введение.  Книга в жизни человека</w:t>
            </w:r>
          </w:p>
        </w:tc>
        <w:tc>
          <w:tcPr>
            <w:tcW w:w="992" w:type="dxa"/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E63E87" w:rsidRPr="00DE1EEB" w:rsidRDefault="00054CCA" w:rsidP="0063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63E87" w:rsidRPr="00DE1EEB">
              <w:rPr>
                <w:rFonts w:ascii="Times New Roman" w:hAnsi="Times New Roman" w:cs="Times New Roman"/>
              </w:rPr>
              <w:t>Идентифицировать себя с принадлежностью к народу, стране, государству.</w:t>
            </w:r>
          </w:p>
          <w:p w:rsidR="00E63E87" w:rsidRPr="00DE1EEB" w:rsidRDefault="00E63E87" w:rsidP="0063448F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Проявлять интерес к культуре и истории своего народа, страны.</w:t>
            </w:r>
          </w:p>
          <w:p w:rsidR="00E63E87" w:rsidRPr="00DE1EEB" w:rsidRDefault="00E63E87" w:rsidP="0063448F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63448F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Различать основные нравственно-эстетические понятия.</w:t>
            </w:r>
          </w:p>
          <w:p w:rsidR="00E63E87" w:rsidRPr="00DE1EEB" w:rsidRDefault="00E63E87" w:rsidP="0063448F">
            <w:pPr>
              <w:rPr>
                <w:rFonts w:ascii="Times New Roman" w:hAnsi="Times New Roman" w:cs="Times New Roman"/>
              </w:rPr>
            </w:pP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Выражать положительное отношение к процессу познания.</w:t>
            </w:r>
          </w:p>
          <w:p w:rsidR="00E63E87" w:rsidRPr="00DE1EEB" w:rsidRDefault="00054CCA" w:rsidP="006344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</w:rPr>
              <w:t>-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11"/>
              </w:rPr>
              <w:t xml:space="preserve">правильно, бегло и выразительно читать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5"/>
              </w:rPr>
              <w:t>вслух художественные и учебные тексты, в том числе и наизусть;</w:t>
            </w:r>
          </w:p>
          <w:p w:rsidR="00E63E87" w:rsidRPr="00054CCA" w:rsidRDefault="00E63E87" w:rsidP="00054CCA">
            <w:pPr>
              <w:pStyle w:val="2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1EEB">
              <w:rPr>
                <w:rFonts w:ascii="Times New Roman" w:hAnsi="Times New Roman" w:cs="Times New Roman"/>
                <w:sz w:val="22"/>
                <w:szCs w:val="22"/>
              </w:rPr>
              <w:t>устно рецензировать выразительное чтение одно</w:t>
            </w:r>
            <w:r w:rsidRPr="00DE1EEB">
              <w:rPr>
                <w:rFonts w:ascii="Times New Roman" w:hAnsi="Times New Roman" w:cs="Times New Roman"/>
                <w:sz w:val="22"/>
                <w:szCs w:val="22"/>
              </w:rPr>
              <w:softHyphen/>
              <w:t>классников, чтение актёров;</w:t>
            </w:r>
          </w:p>
          <w:p w:rsidR="00E63E87" w:rsidRPr="00DE1EEB" w:rsidRDefault="00054CCA" w:rsidP="0063448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5"/>
              </w:rPr>
              <w:t>-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осуществлять устный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4"/>
              </w:rPr>
              <w:t xml:space="preserve">пересказ  —  подробный,  выборочный,  сжатый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7"/>
              </w:rPr>
              <w:t>(или краткий) от другого лица, художественный (с макси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мальным использованием художественных   особенностей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текста)  — небольшого отрывка,  главы повести, рассказа,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3"/>
              </w:rPr>
              <w:t>сказки;</w:t>
            </w:r>
            <w:proofErr w:type="gramEnd"/>
          </w:p>
          <w:p w:rsidR="00E63E87" w:rsidRPr="00DE1EEB" w:rsidRDefault="00E63E87" w:rsidP="0063448F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054CCA" w:rsidP="0063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3E87" w:rsidRPr="00DE1EEB">
              <w:rPr>
                <w:rFonts w:ascii="Times New Roman" w:hAnsi="Times New Roman" w:cs="Times New Roman"/>
              </w:rPr>
              <w:t xml:space="preserve">составлять план характеристики героев, </w:t>
            </w:r>
          </w:p>
          <w:p w:rsidR="00E63E87" w:rsidRPr="00054CCA" w:rsidRDefault="00054CCA" w:rsidP="00054C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3E87" w:rsidRPr="00DE1EEB">
              <w:rPr>
                <w:rFonts w:ascii="Times New Roman" w:hAnsi="Times New Roman" w:cs="Times New Roman"/>
              </w:rPr>
              <w:t>составлять устные и письменные характеристики литературного ге</w:t>
            </w:r>
            <w:r w:rsidR="00E63E87" w:rsidRPr="00DE1EEB">
              <w:rPr>
                <w:rFonts w:ascii="Times New Roman" w:hAnsi="Times New Roman" w:cs="Times New Roman"/>
              </w:rPr>
              <w:softHyphen/>
              <w:t>роя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10"/>
              </w:rPr>
              <w:t xml:space="preserve">или героев (в том числе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4"/>
              </w:rPr>
              <w:t xml:space="preserve">групповую,  сравнительную)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3"/>
              </w:rPr>
              <w:t xml:space="preserve">в объеме курса 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9"/>
              </w:rPr>
              <w:t>литературы, изучаемого школьниками в 5классе</w:t>
            </w:r>
            <w:r w:rsidR="00E63E87" w:rsidRPr="00DE1EEB">
              <w:rPr>
                <w:rFonts w:ascii="Times New Roman" w:eastAsia="Calibri" w:hAnsi="Times New Roman" w:cs="Times New Roman"/>
                <w:color w:val="000000"/>
                <w:spacing w:val="4"/>
              </w:rPr>
              <w:t>;</w:t>
            </w:r>
          </w:p>
          <w:p w:rsidR="00E63E87" w:rsidRPr="00DE1EEB" w:rsidRDefault="00054CCA" w:rsidP="0063448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давать нравственную оценку героям рассказа, повести, сказки;</w:t>
            </w:r>
          </w:p>
          <w:p w:rsidR="00E63E87" w:rsidRPr="00DE1EEB" w:rsidRDefault="00E63E87" w:rsidP="00054CCA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составлять сообщение о поэте, писателе, баснописце и устно рас</w:t>
            </w:r>
            <w:r w:rsidRPr="00DE1EEB">
              <w:rPr>
                <w:rFonts w:ascii="Times New Roman" w:hAnsi="Times New Roman" w:cs="Times New Roman"/>
              </w:rPr>
              <w:softHyphen/>
              <w:t>сказывать о нём;</w:t>
            </w:r>
          </w:p>
          <w:p w:rsidR="00E63E87" w:rsidRPr="00DE1EEB" w:rsidRDefault="00054CCA" w:rsidP="0063448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определять  значения незнакомых слов с помощью словарей и справочной литературы;</w:t>
            </w:r>
          </w:p>
          <w:p w:rsidR="00E63E87" w:rsidRPr="00DE1EEB" w:rsidRDefault="00E63E87" w:rsidP="0063448F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E1EEB">
              <w:rPr>
                <w:sz w:val="22"/>
                <w:szCs w:val="22"/>
              </w:rPr>
              <w:t xml:space="preserve">эстетически </w:t>
            </w:r>
          </w:p>
          <w:p w:rsidR="00E63E87" w:rsidRPr="00DE1EEB" w:rsidRDefault="00054CCA" w:rsidP="00054CCA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воспринимать произведения изобразительного искус</w:t>
            </w:r>
            <w:r w:rsidR="00E63E87" w:rsidRPr="00DE1EEB">
              <w:rPr>
                <w:sz w:val="22"/>
                <w:szCs w:val="22"/>
              </w:rPr>
              <w:softHyphen/>
              <w:t xml:space="preserve">ства, книжной графики, </w:t>
            </w:r>
            <w:proofErr w:type="gramStart"/>
            <w:r w:rsidR="00E63E87" w:rsidRPr="00DE1EEB">
              <w:rPr>
                <w:sz w:val="22"/>
                <w:szCs w:val="22"/>
              </w:rPr>
              <w:t>созвучных</w:t>
            </w:r>
            <w:proofErr w:type="gramEnd"/>
            <w:r w:rsidR="00E63E87" w:rsidRPr="00DE1EEB">
              <w:rPr>
                <w:sz w:val="22"/>
                <w:szCs w:val="22"/>
              </w:rPr>
              <w:t xml:space="preserve"> изучаемым произведениям;</w:t>
            </w:r>
          </w:p>
          <w:p w:rsidR="00E63E87" w:rsidRPr="00DE1EEB" w:rsidRDefault="00054CCA" w:rsidP="00054CCA">
            <w:pPr>
              <w:pStyle w:val="2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устно иллюстрировать художественное произведение;</w:t>
            </w:r>
          </w:p>
          <w:p w:rsidR="00E63E87" w:rsidRPr="00DE1EEB" w:rsidRDefault="00054CCA" w:rsidP="00054CC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создавать, представлять и защищать собственные иллюстрации;</w:t>
            </w:r>
          </w:p>
          <w:p w:rsidR="00E63E87" w:rsidRPr="00DE1EEB" w:rsidRDefault="00054CCA" w:rsidP="0063448F">
            <w:pPr>
              <w:pStyle w:val="21"/>
              <w:shd w:val="clear" w:color="auto" w:fill="auto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находить цитатные примеры, иллюстрирующие  литературоведческие понятия, изучаемые в курсе литературы 5 класса.</w:t>
            </w:r>
          </w:p>
          <w:p w:rsidR="00E63E87" w:rsidRPr="00DE1EEB" w:rsidRDefault="00E63E87" w:rsidP="0063448F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E63E87" w:rsidRPr="00DE1EEB" w:rsidRDefault="00E63E87" w:rsidP="00C30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54CCA">
              <w:rPr>
                <w:rFonts w:ascii="Times New Roman" w:hAnsi="Times New Roman" w:cs="Times New Roman"/>
              </w:rPr>
              <w:t>у</w:t>
            </w:r>
            <w:r w:rsidRPr="00DE1EEB">
              <w:rPr>
                <w:rFonts w:ascii="Times New Roman" w:hAnsi="Times New Roman" w:cs="Times New Roman"/>
              </w:rPr>
              <w:t>важительно относиться к родной литературе.</w:t>
            </w:r>
          </w:p>
          <w:p w:rsidR="00054CCA" w:rsidRDefault="00054CCA" w:rsidP="00C30018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054CCA" w:rsidP="00C30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E63E87" w:rsidRPr="00DE1EEB">
              <w:rPr>
                <w:rFonts w:ascii="Times New Roman" w:hAnsi="Times New Roman" w:cs="Times New Roman"/>
              </w:rPr>
              <w:t>ценивать свои и чужие поступки.</w:t>
            </w:r>
          </w:p>
          <w:p w:rsidR="00E63E87" w:rsidRPr="00DE1EEB" w:rsidRDefault="00E63E87" w:rsidP="00C30018">
            <w:pPr>
              <w:pStyle w:val="6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E87" w:rsidRPr="00DE1EEB" w:rsidRDefault="00E63E87" w:rsidP="00C30018">
            <w:pPr>
              <w:pStyle w:val="6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60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выявлять черты фольклорной традиции в литературной сказке, рассказе, повести;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ind w:right="80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spacing w:line="240" w:lineRule="exact"/>
              <w:ind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характеризовать сюжет произведения, его тематику, проблематику, идейно-эмоционального содержание;</w:t>
            </w:r>
          </w:p>
          <w:p w:rsidR="00054CCA" w:rsidRPr="00DE1EEB" w:rsidRDefault="00054CCA" w:rsidP="00C30018">
            <w:pPr>
              <w:pStyle w:val="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выявлять этапы развития сюжета;</w:t>
            </w:r>
          </w:p>
          <w:p w:rsidR="00E63E87" w:rsidRPr="00DE1EEB" w:rsidRDefault="00E63E87" w:rsidP="00C30018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</w:p>
          <w:p w:rsidR="00E63E87" w:rsidRPr="00DE1EEB" w:rsidRDefault="00E63E87" w:rsidP="00C30018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выявлять элементы композиции повести, рассказа;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составлять  план  анализа  эпизода и анализировать его по плану;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ind w:left="1000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анализировать различные формы выражения авторской позиции;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E63E87" w:rsidRPr="00DE1EEB" w:rsidRDefault="00054CCA" w:rsidP="00054CCA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сопоставлять реальные и фантастические эпизоды;</w:t>
            </w:r>
          </w:p>
          <w:p w:rsidR="00E63E87" w:rsidRPr="00DE1EEB" w:rsidRDefault="00054CCA" w:rsidP="00C30018">
            <w:pPr>
              <w:pStyle w:val="21"/>
              <w:shd w:val="clear" w:color="auto" w:fill="auto"/>
              <w:ind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составлять план (в том числе цитатный) литератур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произведения, план устного и письменного ответа на проблемный вопрос, план письменного высказывания;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составлять устный и письменный ответ на про</w:t>
            </w:r>
            <w:r w:rsidR="00E63E87" w:rsidRPr="00DE1EEB">
              <w:rPr>
                <w:sz w:val="22"/>
                <w:szCs w:val="22"/>
              </w:rPr>
              <w:softHyphen/>
              <w:t>блемный вопрос;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63E87" w:rsidRPr="00DE1EEB">
              <w:rPr>
                <w:sz w:val="22"/>
                <w:szCs w:val="22"/>
              </w:rPr>
              <w:t>анализировать стихотворение по плану анализа лирики;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054CCA" w:rsidRDefault="00054CCA" w:rsidP="00054CCA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63E87" w:rsidRPr="00DE1EEB" w:rsidRDefault="00E63E87" w:rsidP="00054CCA">
            <w:pPr>
              <w:pStyle w:val="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DE1EEB">
              <w:rPr>
                <w:sz w:val="22"/>
                <w:szCs w:val="22"/>
              </w:rPr>
              <w:t>работать со словарём литературоведческих терминов;</w:t>
            </w:r>
          </w:p>
          <w:p w:rsidR="00E63E87" w:rsidRPr="00DE1EEB" w:rsidRDefault="00054CCA" w:rsidP="00C30018">
            <w:pPr>
              <w:pStyle w:val="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3E87" w:rsidRPr="00DE1EEB">
              <w:rPr>
                <w:rFonts w:ascii="Times New Roman" w:hAnsi="Times New Roman" w:cs="Times New Roman"/>
                <w:sz w:val="22"/>
                <w:szCs w:val="22"/>
              </w:rPr>
              <w:t>работать над коллективным (индивидуальным) учебным проектом.</w:t>
            </w:r>
          </w:p>
          <w:p w:rsidR="00E63E87" w:rsidRPr="00DE1EEB" w:rsidRDefault="00E63E87" w:rsidP="00C30018">
            <w:pPr>
              <w:pStyle w:val="10"/>
              <w:shd w:val="clear" w:color="auto" w:fill="auto"/>
              <w:rPr>
                <w:rFonts w:eastAsia="Calibri"/>
                <w:color w:val="000000"/>
                <w:spacing w:val="7"/>
                <w:sz w:val="22"/>
                <w:szCs w:val="22"/>
              </w:rPr>
            </w:pPr>
          </w:p>
          <w:p w:rsidR="00E63E87" w:rsidRPr="00DE1EEB" w:rsidRDefault="00054CCA" w:rsidP="00C30018">
            <w:pPr>
              <w:pStyle w:val="1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pacing w:val="7"/>
                <w:sz w:val="22"/>
                <w:szCs w:val="22"/>
              </w:rPr>
              <w:t>-</w:t>
            </w:r>
            <w:r w:rsidR="00E63E87" w:rsidRPr="00DE1EEB">
              <w:rPr>
                <w:rFonts w:eastAsia="Calibri"/>
                <w:color w:val="000000"/>
                <w:spacing w:val="7"/>
                <w:sz w:val="22"/>
                <w:szCs w:val="22"/>
              </w:rPr>
              <w:t xml:space="preserve">создавать </w:t>
            </w:r>
            <w:r w:rsidR="00E63E87" w:rsidRPr="00DE1EEB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оригинальное произведение (загадку</w:t>
            </w:r>
            <w:r w:rsidR="00E63E87" w:rsidRPr="00DE1EEB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, </w:t>
            </w:r>
            <w:proofErr w:type="spellStart"/>
            <w:r w:rsidR="00E63E87" w:rsidRPr="00DE1EEB">
              <w:rPr>
                <w:rFonts w:eastAsia="Calibri"/>
                <w:color w:val="000000"/>
                <w:spacing w:val="6"/>
                <w:sz w:val="22"/>
                <w:szCs w:val="22"/>
              </w:rPr>
              <w:t>частущку</w:t>
            </w:r>
            <w:proofErr w:type="spellEnd"/>
            <w:r w:rsidR="00E63E87" w:rsidRPr="00DE1EEB">
              <w:rPr>
                <w:rFonts w:eastAsia="Calibri"/>
                <w:color w:val="000000"/>
                <w:spacing w:val="6"/>
                <w:sz w:val="22"/>
                <w:szCs w:val="22"/>
              </w:rPr>
              <w:t>, колыбельную песню, сказку, басню, рассказ, стихо</w:t>
            </w:r>
            <w:r w:rsidR="00E63E87" w:rsidRPr="00DE1EEB">
              <w:rPr>
                <w:rFonts w:eastAsia="Calibri"/>
                <w:color w:val="000000"/>
                <w:spacing w:val="6"/>
                <w:sz w:val="22"/>
                <w:szCs w:val="22"/>
              </w:rPr>
              <w:softHyphen/>
            </w:r>
            <w:r w:rsidR="00E63E87" w:rsidRPr="00DE1EEB">
              <w:rPr>
                <w:rFonts w:eastAsia="Calibri"/>
                <w:color w:val="000000"/>
                <w:spacing w:val="3"/>
                <w:sz w:val="22"/>
                <w:szCs w:val="22"/>
              </w:rPr>
              <w:t>творение).</w:t>
            </w:r>
            <w:proofErr w:type="gramEnd"/>
          </w:p>
          <w:p w:rsidR="00E63E87" w:rsidRPr="00DE1EEB" w:rsidRDefault="00E63E87" w:rsidP="00C30018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FF04F1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1EE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61"/>
        </w:trPr>
        <w:tc>
          <w:tcPr>
            <w:tcW w:w="567" w:type="dxa"/>
            <w:tcBorders>
              <w:bottom w:val="single" w:sz="4" w:space="0" w:color="auto"/>
            </w:tcBorders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536" w:type="dxa"/>
            <w:vMerge/>
          </w:tcPr>
          <w:p w:rsidR="00E63E87" w:rsidRPr="00DE1EEB" w:rsidRDefault="00E63E87" w:rsidP="00195F59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195F59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95"/>
        </w:trPr>
        <w:tc>
          <w:tcPr>
            <w:tcW w:w="567" w:type="dxa"/>
            <w:tcBorders>
              <w:top w:val="single" w:sz="4" w:space="0" w:color="auto"/>
            </w:tcBorders>
          </w:tcPr>
          <w:p w:rsidR="00E63E87" w:rsidRPr="00DE1EEB" w:rsidRDefault="00E63E87" w:rsidP="000F0C77">
            <w:pPr>
              <w:pStyle w:val="a4"/>
              <w:spacing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1EEB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4536" w:type="dxa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  <w:r w:rsidRPr="00DE1EE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Из зарубежной литературы</w:t>
            </w:r>
          </w:p>
        </w:tc>
        <w:tc>
          <w:tcPr>
            <w:tcW w:w="992" w:type="dxa"/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1EEB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4536" w:type="dxa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E63E87" w:rsidRDefault="00E63E87" w:rsidP="000F0C77">
            <w:pPr>
              <w:pStyle w:val="a4"/>
              <w:spacing w:before="0" w:after="0"/>
              <w:rPr>
                <w:bCs/>
                <w:sz w:val="22"/>
                <w:szCs w:val="22"/>
              </w:rPr>
            </w:pPr>
            <w:r w:rsidRPr="00E63E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E63E87" w:rsidRPr="00DE1EEB" w:rsidRDefault="00E63E87" w:rsidP="00553F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Итоги года</w:t>
            </w:r>
          </w:p>
        </w:tc>
        <w:tc>
          <w:tcPr>
            <w:tcW w:w="992" w:type="dxa"/>
          </w:tcPr>
          <w:p w:rsidR="00E63E87" w:rsidRPr="00DE1EEB" w:rsidRDefault="00E63E87" w:rsidP="00553F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1EE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</w:tcPr>
          <w:p w:rsidR="00E63E87" w:rsidRPr="00DE1EEB" w:rsidRDefault="00E63E87" w:rsidP="00FF04F1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63E87" w:rsidRPr="00DE1EEB" w:rsidRDefault="00E63E87" w:rsidP="00FF0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</w:tr>
      <w:tr w:rsidR="00E63E87" w:rsidRPr="00DE1EEB" w:rsidTr="000220DE">
        <w:trPr>
          <w:trHeight w:val="34"/>
        </w:trPr>
        <w:tc>
          <w:tcPr>
            <w:tcW w:w="11199" w:type="dxa"/>
            <w:gridSpan w:val="6"/>
          </w:tcPr>
          <w:p w:rsidR="00E63E87" w:rsidRPr="00E63E87" w:rsidRDefault="00E63E87" w:rsidP="00E6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3E87">
              <w:rPr>
                <w:rFonts w:ascii="Times New Roman" w:hAnsi="Times New Roman" w:cs="Times New Roman"/>
                <w:b/>
                <w:iCs/>
              </w:rPr>
              <w:lastRenderedPageBreak/>
              <w:t>6 класс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2" w:type="dxa"/>
          </w:tcPr>
          <w:p w:rsidR="00E63E87" w:rsidRPr="00DE1EEB" w:rsidRDefault="00E63E87" w:rsidP="00C80685">
            <w:pPr>
              <w:pStyle w:val="a4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Понимать литературу как одну из национально-культурных ценностей 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русского народа.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Уважительно относиться к родной литературе, испытывать гордость за неё.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Оценивать свои и чужие поступки.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Проявлять внимание, удивление, желание больше узнать.</w:t>
            </w:r>
          </w:p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Понимать определяющую роль родной литературы в развитии 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интеллектуальных, творческих способностей и моральных качеств личности.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Анализировать и характеризовать эмоциональные состояния и чувства </w:t>
            </w: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окружающих, строить свои взаимоотношения с их учетом.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vMerge w:val="restart"/>
          </w:tcPr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пользоваться знаками, символами, таблицами, схемами, приведенными в учебной литературе; строить сообщение в устной форме;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находить в материалах учебника ответ на заданный вопрос;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ориентироваться на возможное 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разнообразие способов решения учебной задачи;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анализировать изучаемые объекты с выделением существенных и несущественных признаков;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анализировать объекты с выделением существенных и несущественных признаков (в коллективной организации деятельности);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проводить сравнение, </w:t>
            </w:r>
            <w:proofErr w:type="spellStart"/>
            <w:r w:rsidRPr="00DE1EEB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DE1EEB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проводить аналогии между изучаемым материалом и собственным опытом.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видеть черты русского национального характера в героях русских былин;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выразительно читать былины, соблюдая соответствующий интонационный рисунок устного рассказывания;</w:t>
            </w: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1EEB">
              <w:rPr>
                <w:rFonts w:ascii="Times New Roman" w:hAnsi="Times New Roman" w:cs="Times New Roman"/>
              </w:rPr>
      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  <w:p w:rsidR="00E63E87" w:rsidRPr="00DE1EEB" w:rsidRDefault="00E63E87" w:rsidP="00C80685">
            <w:pPr>
              <w:rPr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выделять информацию из сообщений разных видов в соответствии с учебной задачей;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 осуществлять запись (фиксацию) указанной учителем информации об изучаемом языковом факте;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проводить сравнение, </w:t>
            </w:r>
            <w:proofErr w:type="spellStart"/>
            <w:r w:rsidRPr="00DE1EEB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DE1EEB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обобщать (выводить общее для целого ряда единичных объектов).</w:t>
            </w:r>
          </w:p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рассказывать о самостоятельно прочитанной былине, обосновывая свой выбор;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сочинять былину и/или придумывать сюжетные линии;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выбирать путь анализа произведения, адекватный жанрово-родовой природе художественного текста;</w:t>
            </w: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сопоставлять «чужие» тексты интерпретирующего характера, аргументировано оценивать их;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оценивать интерпретацию художественного текста, созданную средствами других </w:t>
            </w:r>
            <w:r w:rsidRPr="00DE1EEB">
              <w:rPr>
                <w:rFonts w:ascii="Times New Roman" w:hAnsi="Times New Roman" w:cs="Times New Roman"/>
              </w:rPr>
              <w:lastRenderedPageBreak/>
              <w:t>искусств;</w:t>
            </w:r>
          </w:p>
          <w:p w:rsidR="00E63E87" w:rsidRDefault="00E63E87" w:rsidP="005109DD">
            <w:pPr>
              <w:rPr>
                <w:rFonts w:ascii="Times New Roman" w:hAnsi="Times New Roman" w:cs="Times New Roman"/>
              </w:rPr>
            </w:pPr>
          </w:p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E63E87" w:rsidRPr="00DE1EEB" w:rsidRDefault="00E63E87" w:rsidP="00510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Литература 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536" w:type="dxa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eastAsia="Times New Roman" w:hAnsi="Times New Roman" w:cs="Times New Roman"/>
              </w:rPr>
            </w:pPr>
            <w:r w:rsidRPr="00DE1EEB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DE1EEB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DE1EEB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536" w:type="dxa"/>
          </w:tcPr>
          <w:p w:rsidR="00E63E87" w:rsidRPr="00DE1EEB" w:rsidRDefault="00E63E87" w:rsidP="00C80685">
            <w:pPr>
              <w:rPr>
                <w:rFonts w:ascii="Times New Roman" w:hAnsi="Times New Roman" w:cs="Times New Roman"/>
              </w:rPr>
            </w:pPr>
            <w:proofErr w:type="gramStart"/>
            <w:r w:rsidRPr="00DE1EEB">
              <w:rPr>
                <w:rFonts w:ascii="Times New Roman" w:hAnsi="Times New Roman" w:cs="Times New Roman"/>
              </w:rPr>
              <w:t xml:space="preserve">- определять для себя актуальную и перспективную цели чтения художественной литературы; выбирать произведения для </w:t>
            </w:r>
            <w:r w:rsidRPr="00DE1EEB">
              <w:rPr>
                <w:rFonts w:ascii="Times New Roman" w:hAnsi="Times New Roman" w:cs="Times New Roman"/>
              </w:rPr>
              <w:lastRenderedPageBreak/>
              <w:t>самостоятельного чтения;</w:t>
            </w:r>
            <w:proofErr w:type="gramEnd"/>
          </w:p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510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Из литературы народов </w:t>
            </w:r>
            <w:proofErr w:type="spellStart"/>
            <w:r w:rsidRPr="00DE1EEB">
              <w:rPr>
                <w:rFonts w:ascii="Times New Roman" w:hAnsi="Times New Roman" w:cs="Times New Roman"/>
              </w:rPr>
              <w:t>Россиии</w:t>
            </w:r>
            <w:proofErr w:type="spellEnd"/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992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DE1EE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63E87" w:rsidRPr="00DE1EEB" w:rsidRDefault="00E63E87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9F46B5">
        <w:trPr>
          <w:trHeight w:val="34"/>
        </w:trPr>
        <w:tc>
          <w:tcPr>
            <w:tcW w:w="11199" w:type="dxa"/>
            <w:gridSpan w:val="6"/>
          </w:tcPr>
          <w:p w:rsidR="00E63E87" w:rsidRPr="00E63E87" w:rsidRDefault="00E63E87" w:rsidP="00E63E8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E63E87">
              <w:rPr>
                <w:b/>
                <w:bCs/>
                <w:sz w:val="22"/>
                <w:szCs w:val="22"/>
              </w:rPr>
              <w:t>7 класс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317C5" w:rsidRDefault="00E63E87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63E87" w:rsidRPr="008317C5" w:rsidRDefault="00E63E87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2" w:type="dxa"/>
          </w:tcPr>
          <w:p w:rsidR="00E63E87" w:rsidRPr="008317C5" w:rsidRDefault="00E63E87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2"/>
          </w:tcPr>
          <w:p w:rsidR="00E63E87" w:rsidRPr="00DE1EEB" w:rsidRDefault="00E63E87" w:rsidP="008317C5">
            <w:pPr>
              <w:rPr>
                <w:rFonts w:ascii="Times New Roman" w:hAnsi="Times New Roman" w:cs="Times New Roman"/>
              </w:rPr>
            </w:pPr>
            <w:proofErr w:type="gramStart"/>
            <w:r w:rsidRPr="00DE1EEB">
              <w:rPr>
                <w:rFonts w:ascii="Times New Roman" w:hAnsi="Times New Roman" w:cs="Times New Roman"/>
              </w:rPr>
              <w:t xml:space="preserve">- Понимать определяющую роль литературы в развитии интеллектуальных, </w:t>
            </w:r>
            <w:proofErr w:type="gramEnd"/>
          </w:p>
          <w:p w:rsidR="00E63E87" w:rsidRPr="00DE1EEB" w:rsidRDefault="00E63E87" w:rsidP="008317C5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творческих способностей и моральных качеств личности.</w:t>
            </w:r>
          </w:p>
          <w:p w:rsidR="00E63E87" w:rsidRPr="00DE1EEB" w:rsidRDefault="00E63E87" w:rsidP="008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1EEB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ировать </w:t>
            </w:r>
            <w:proofErr w:type="spellStart"/>
            <w:r>
              <w:rPr>
                <w:rFonts w:ascii="Times New Roman" w:hAnsi="Times New Roman" w:cs="Times New Roman"/>
              </w:rPr>
              <w:t>ихарактеризовать</w:t>
            </w:r>
            <w:r w:rsidRPr="00DE1EEB">
              <w:rPr>
                <w:rFonts w:ascii="Times New Roman" w:hAnsi="Times New Roman" w:cs="Times New Roman"/>
              </w:rPr>
              <w:t>эмоциональные</w:t>
            </w:r>
            <w:proofErr w:type="spellEnd"/>
            <w:r w:rsidRPr="00DE1EEB">
              <w:rPr>
                <w:rFonts w:ascii="Times New Roman" w:hAnsi="Times New Roman" w:cs="Times New Roman"/>
              </w:rPr>
              <w:t xml:space="preserve"> состояния и чувства </w:t>
            </w: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окружающих, строить свои взаимоотношения с их учетом.</w:t>
            </w:r>
          </w:p>
        </w:tc>
        <w:tc>
          <w:tcPr>
            <w:tcW w:w="2835" w:type="dxa"/>
          </w:tcPr>
          <w:p w:rsidR="00E63E87" w:rsidRPr="00DE1EEB" w:rsidRDefault="00E63E87" w:rsidP="008317C5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Осознавать эстетическую ценность русской литературы.</w:t>
            </w:r>
          </w:p>
          <w:p w:rsidR="00E63E87" w:rsidRPr="00DE1EEB" w:rsidRDefault="00E63E87" w:rsidP="008317C5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Оценивать ситуации с точки зрения правил поведения и этики.</w:t>
            </w:r>
          </w:p>
          <w:p w:rsidR="00E63E87" w:rsidRPr="00DE1EEB" w:rsidRDefault="00E63E87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gridSpan w:val="2"/>
            <w:vMerge w:val="restart"/>
          </w:tcPr>
          <w:p w:rsidR="00054CCA" w:rsidRDefault="00054CCA" w:rsidP="008317C5">
            <w:pPr>
              <w:rPr>
                <w:rFonts w:ascii="Times New Roman" w:hAnsi="Times New Roman" w:cs="Times New Roman"/>
              </w:rPr>
            </w:pP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17C5">
              <w:rPr>
                <w:rFonts w:ascii="Times New Roman" w:hAnsi="Times New Roman" w:cs="Times New Roman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054CCA" w:rsidRDefault="00054CCA" w:rsidP="008317C5">
            <w:pPr>
              <w:rPr>
                <w:rFonts w:ascii="Times New Roman" w:hAnsi="Times New Roman" w:cs="Times New Roman"/>
              </w:rPr>
            </w:pP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  <w:p w:rsidR="00054CCA" w:rsidRDefault="00054CCA" w:rsidP="008317C5">
            <w:pPr>
              <w:rPr>
                <w:rFonts w:ascii="Times New Roman" w:hAnsi="Times New Roman" w:cs="Times New Roman"/>
              </w:rPr>
            </w:pP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proofErr w:type="gramStart"/>
            <w:r w:rsidRPr="008317C5">
              <w:rPr>
                <w:rFonts w:ascii="Times New Roman" w:hAnsi="Times New Roman" w:cs="Times New Roman"/>
              </w:rPr>
      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054CCA" w:rsidRDefault="00054CCA" w:rsidP="008317C5">
            <w:pPr>
              <w:rPr>
                <w:rFonts w:ascii="Times New Roman" w:hAnsi="Times New Roman" w:cs="Times New Roman"/>
              </w:rPr>
            </w:pP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054CCA" w:rsidRDefault="00054CCA" w:rsidP="008317C5">
            <w:pPr>
              <w:rPr>
                <w:rFonts w:ascii="Times New Roman" w:hAnsi="Times New Roman" w:cs="Times New Roman"/>
              </w:rPr>
            </w:pP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</w:tc>
        <w:tc>
          <w:tcPr>
            <w:tcW w:w="2835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выбирать путь анализа произведения, адекватный жанрово-родовой природе художественного текста;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дифференцировать элементы поэтики художественного текста, видеть их художественную и смысловую функцию;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сопоставлять «чужие» тексты интерпретирующего характера, аргументировано оценивать их;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оценивать интерпретацию художественного текста, созданную средствами других искусств;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2"/>
            <w:vMerge/>
          </w:tcPr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сравнивая произведения героического эпоса разных народов, определять черты национального характера;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 xml:space="preserve">- устанавливать связи между фольклорными произведениями разных народов на уровне </w:t>
            </w:r>
            <w:r w:rsidRPr="008317C5">
              <w:rPr>
                <w:rFonts w:ascii="Times New Roman" w:hAnsi="Times New Roman" w:cs="Times New Roman"/>
              </w:rPr>
              <w:lastRenderedPageBreak/>
              <w:t>тематики, проблематики, образов (по принципу сходства и различия).</w:t>
            </w:r>
          </w:p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2"/>
            <w:vMerge w:val="restart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</w:t>
            </w:r>
            <w:r w:rsidRPr="008317C5">
              <w:rPr>
                <w:rFonts w:ascii="Times New Roman" w:hAnsi="Times New Roman" w:cs="Times New Roman"/>
              </w:rPr>
              <w:lastRenderedPageBreak/>
              <w:t>русском национальном характере;</w:t>
            </w:r>
          </w:p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 xml:space="preserve">- видеть </w:t>
            </w:r>
            <w:proofErr w:type="gramStart"/>
            <w:r w:rsidRPr="008317C5">
              <w:rPr>
                <w:rFonts w:ascii="Times New Roman" w:hAnsi="Times New Roman" w:cs="Times New Roman"/>
              </w:rPr>
              <w:t>необычное</w:t>
            </w:r>
            <w:proofErr w:type="gramEnd"/>
            <w:r w:rsidRPr="008317C5">
              <w:rPr>
                <w:rFonts w:ascii="Times New Roman" w:hAnsi="Times New Roman" w:cs="Times New Roman"/>
              </w:rPr>
              <w:t xml:space="preserve"> в обычном, устанавливать неочевидные связи между предметами, явлениями, действиями.</w:t>
            </w:r>
          </w:p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Литература 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103" w:type="dxa"/>
            <w:gridSpan w:val="2"/>
            <w:vMerge/>
          </w:tcPr>
          <w:p w:rsidR="00054CCA" w:rsidRPr="008317C5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8317C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8317C5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03" w:type="dxa"/>
            <w:gridSpan w:val="2"/>
            <w:vMerge/>
          </w:tcPr>
          <w:p w:rsidR="00054CCA" w:rsidRPr="008317C5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 xml:space="preserve">Из литературы народов </w:t>
            </w:r>
            <w:proofErr w:type="spellStart"/>
            <w:r w:rsidRPr="008317C5">
              <w:rPr>
                <w:rFonts w:ascii="Times New Roman" w:hAnsi="Times New Roman" w:cs="Times New Roman"/>
              </w:rPr>
              <w:t>Россиии</w:t>
            </w:r>
            <w:proofErr w:type="spellEnd"/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8317C5" w:rsidRDefault="00054CCA" w:rsidP="008317C5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317C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054CCA" w:rsidRPr="008317C5" w:rsidRDefault="00054CCA" w:rsidP="008317C5">
            <w:pPr>
              <w:rPr>
                <w:rFonts w:ascii="Times New Roman" w:hAnsi="Times New Roman" w:cs="Times New Roman"/>
              </w:rPr>
            </w:pPr>
            <w:r w:rsidRPr="008317C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992" w:type="dxa"/>
          </w:tcPr>
          <w:p w:rsidR="00054CCA" w:rsidRPr="008317C5" w:rsidRDefault="00054CCA" w:rsidP="008317C5">
            <w:pPr>
              <w:rPr>
                <w:rFonts w:ascii="Times New Roman" w:eastAsia="Times New Roman" w:hAnsi="Times New Roman" w:cs="Times New Roman"/>
              </w:rPr>
            </w:pPr>
            <w:r w:rsidRPr="008317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  <w:gridSpan w:val="2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5109D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30423A">
        <w:trPr>
          <w:trHeight w:val="34"/>
        </w:trPr>
        <w:tc>
          <w:tcPr>
            <w:tcW w:w="11199" w:type="dxa"/>
            <w:gridSpan w:val="6"/>
          </w:tcPr>
          <w:p w:rsidR="00E63E87" w:rsidRPr="00E63E87" w:rsidRDefault="00E63E87" w:rsidP="00E63E8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E63E87">
              <w:rPr>
                <w:b/>
                <w:bCs/>
                <w:sz w:val="22"/>
                <w:szCs w:val="22"/>
              </w:rPr>
              <w:lastRenderedPageBreak/>
              <w:t>8 класс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2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2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- Осознавать эстетическую ценность русской литературы.</w:t>
            </w:r>
          </w:p>
          <w:p w:rsidR="00E63E87" w:rsidRPr="00DE1EEB" w:rsidRDefault="00E63E87" w:rsidP="005109DD">
            <w:pPr>
              <w:pStyle w:val="a7"/>
              <w:ind w:left="34"/>
              <w:rPr>
                <w:rFonts w:ascii="Times New Roman" w:hAnsi="Times New Roman" w:cs="Times New Roman"/>
                <w:bCs/>
              </w:rPr>
            </w:pPr>
            <w:r w:rsidRPr="00DE1EEB">
              <w:rPr>
                <w:rFonts w:ascii="Times New Roman" w:hAnsi="Times New Roman" w:cs="Times New Roman"/>
              </w:rPr>
              <w:t>- Оценивать ситуации с точки зрения правил поведения и этики</w:t>
            </w:r>
          </w:p>
        </w:tc>
        <w:tc>
          <w:tcPr>
            <w:tcW w:w="2835" w:type="dxa"/>
          </w:tcPr>
          <w:p w:rsidR="00E63E87" w:rsidRPr="00DE1EEB" w:rsidRDefault="00E63E87" w:rsidP="005109DD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 xml:space="preserve">- Оценивать собственную учебную деятельность: свои достижения, </w:t>
            </w: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 w:rsidRPr="00DE1EEB">
              <w:rPr>
                <w:rFonts w:ascii="Times New Roman" w:hAnsi="Times New Roman" w:cs="Times New Roman"/>
              </w:rPr>
              <w:t>самостоятельность, инициативу, ответственность, причины неудач.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92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gridSpan w:val="2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Работать в группе.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коммуникативную рефлексию как осознание оснований собственных действий и действий партнёра.</w:t>
            </w:r>
          </w:p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-Оказывать поддержку и содействие тем, от кого зависит достижений целей в совместной деятельности.</w:t>
            </w:r>
          </w:p>
          <w:p w:rsidR="00E63E87" w:rsidRPr="00054CCA" w:rsidRDefault="00E63E87" w:rsidP="00054CCA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Осуществлять коммуникативную рефлексию.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E63E87" w:rsidRPr="0018728D" w:rsidRDefault="00E63E87" w:rsidP="0018728D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92" w:type="dxa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gridSpan w:val="2"/>
            <w:vMerge w:val="restart"/>
          </w:tcPr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запись (фиксацию) указанной учителем информации, в том числе с помощью инструментов ИКТ;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строить сообщения в устной и письменной форме;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ориентироваться на разнообразие способов решения задач;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воспринимать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18728D"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 w:rsidRPr="0018728D">
              <w:rPr>
                <w:rFonts w:ascii="Times New Roman" w:hAnsi="Times New Roman" w:cs="Times New Roman"/>
              </w:rPr>
              <w:t xml:space="preserve"> сообщения и важнейшие их компоненты – тексты;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анализировать изучаемые объе</w:t>
            </w:r>
            <w:r>
              <w:rPr>
                <w:rFonts w:ascii="Times New Roman" w:hAnsi="Times New Roman" w:cs="Times New Roman"/>
              </w:rPr>
              <w:t xml:space="preserve">кты с выделением существенных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18728D">
              <w:rPr>
                <w:rFonts w:ascii="Times New Roman" w:hAnsi="Times New Roman" w:cs="Times New Roman"/>
              </w:rPr>
              <w:t>несущественных</w:t>
            </w:r>
            <w:proofErr w:type="spellEnd"/>
            <w:r w:rsidRPr="0018728D">
              <w:rPr>
                <w:rFonts w:ascii="Times New Roman" w:hAnsi="Times New Roman" w:cs="Times New Roman"/>
              </w:rPr>
              <w:t xml:space="preserve"> признаков;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 xml:space="preserve">- проводить сравнение, </w:t>
            </w:r>
            <w:proofErr w:type="spellStart"/>
            <w:r w:rsidRPr="0018728D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18728D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обобщать (самостоятельно выделять ряд или класс объектов);</w:t>
            </w:r>
          </w:p>
          <w:p w:rsidR="00E63E87" w:rsidRDefault="00E63E87" w:rsidP="0018728D">
            <w:pPr>
              <w:rPr>
                <w:rFonts w:ascii="Times New Roman" w:hAnsi="Times New Roman" w:cs="Times New Roman"/>
              </w:rPr>
            </w:pP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подводить анализируемые объекты (явления) под понятие на основе распознавания объектов,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устанавливать аналогии.</w:t>
            </w:r>
          </w:p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записывать, фиксировать информацию с помощью инструментов ИКТ;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создавать и преобразовывать схемы для решения учебных задач;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осознанно и произвольно строить сообщения в устной и письменной форме;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выбор наиболее эффективных способов решения учебных задач в зависимости от конкретных условий;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 xml:space="preserve">- осуществлять сравнение, </w:t>
            </w:r>
            <w:proofErr w:type="spellStart"/>
            <w:r w:rsidRPr="0018728D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18728D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 xml:space="preserve">- строить </w:t>
            </w:r>
            <w:proofErr w:type="gramStart"/>
            <w:r w:rsidRPr="0018728D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18728D">
              <w:rPr>
                <w:rFonts w:ascii="Times New Roman" w:hAnsi="Times New Roman" w:cs="Times New Roman"/>
              </w:rPr>
              <w:t>, включающее установление причинно-следственных связей;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произвольно и осознанно владеть общими приемами решения учебных задач.</w:t>
            </w:r>
          </w:p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253"/>
        </w:trPr>
        <w:tc>
          <w:tcPr>
            <w:tcW w:w="567" w:type="dxa"/>
            <w:vMerge w:val="restart"/>
          </w:tcPr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4.</w:t>
            </w:r>
          </w:p>
          <w:p w:rsidR="00E63E87" w:rsidRPr="0018728D" w:rsidRDefault="00E63E87" w:rsidP="0018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63E87" w:rsidRPr="0018728D" w:rsidRDefault="00E63E87" w:rsidP="0018728D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Pr="0018728D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18728D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  <w:p w:rsidR="00E63E87" w:rsidRPr="0018728D" w:rsidRDefault="00E63E87" w:rsidP="001872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63E87" w:rsidRPr="0018728D" w:rsidRDefault="00E63E87" w:rsidP="0018728D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2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253"/>
        </w:trPr>
        <w:tc>
          <w:tcPr>
            <w:tcW w:w="567" w:type="dxa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702" w:type="dxa"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sz w:val="22"/>
                <w:szCs w:val="22"/>
              </w:rPr>
              <w:t xml:space="preserve">Литература  </w:t>
            </w:r>
            <w:r w:rsidRPr="0018728D">
              <w:rPr>
                <w:sz w:val="22"/>
                <w:szCs w:val="22"/>
                <w:lang w:val="en-US"/>
              </w:rPr>
              <w:t>XIX</w:t>
            </w:r>
            <w:r w:rsidRPr="0018728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5103" w:type="dxa"/>
            <w:gridSpan w:val="2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63E87" w:rsidRPr="0018728D" w:rsidRDefault="00E63E87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54CCA" w:rsidRPr="00DE1EEB" w:rsidTr="00E63E87">
        <w:trPr>
          <w:trHeight w:val="34"/>
        </w:trPr>
        <w:tc>
          <w:tcPr>
            <w:tcW w:w="567" w:type="dxa"/>
          </w:tcPr>
          <w:p w:rsidR="00054CCA" w:rsidRPr="0018728D" w:rsidRDefault="00054CCA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54CCA" w:rsidRPr="0018728D" w:rsidRDefault="00054CCA" w:rsidP="0018728D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18728D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18728D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054CCA" w:rsidRPr="0018728D" w:rsidRDefault="00054CCA" w:rsidP="0018728D">
            <w:pPr>
              <w:rPr>
                <w:rFonts w:ascii="Times New Roman" w:eastAsia="Times New Roman" w:hAnsi="Times New Roman" w:cs="Times New Roman"/>
              </w:rPr>
            </w:pPr>
            <w:r w:rsidRPr="0018728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03" w:type="dxa"/>
            <w:gridSpan w:val="2"/>
            <w:vMerge w:val="restart"/>
          </w:tcPr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</w:t>
            </w:r>
            <w:r>
              <w:rPr>
                <w:rFonts w:ascii="Times New Roman" w:hAnsi="Times New Roman" w:cs="Times New Roman"/>
              </w:rPr>
              <w:t xml:space="preserve">в (иллюстрация, </w:t>
            </w:r>
            <w:proofErr w:type="spellStart"/>
            <w:r>
              <w:rPr>
                <w:rFonts w:ascii="Times New Roman" w:hAnsi="Times New Roman" w:cs="Times New Roman"/>
              </w:rPr>
              <w:t>мультипликация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18728D">
              <w:rPr>
                <w:rFonts w:ascii="Times New Roman" w:hAnsi="Times New Roman" w:cs="Times New Roman"/>
              </w:rPr>
              <w:t>х</w:t>
            </w:r>
            <w:proofErr w:type="gramEnd"/>
            <w:r w:rsidRPr="0018728D">
              <w:rPr>
                <w:rFonts w:ascii="Times New Roman" w:hAnsi="Times New Roman" w:cs="Times New Roman"/>
              </w:rPr>
              <w:t>удожественный</w:t>
            </w:r>
            <w:proofErr w:type="spellEnd"/>
            <w:r w:rsidRPr="0018728D">
              <w:rPr>
                <w:rFonts w:ascii="Times New Roman" w:hAnsi="Times New Roman" w:cs="Times New Roman"/>
              </w:rPr>
              <w:t xml:space="preserve"> фильм);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целенаправленно использовать малые фольклорные жанры в своих устных и письменных высказываниях;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определять с помощью пословицы жизненную/вымышленную ситуацию;</w:t>
            </w:r>
          </w:p>
          <w:p w:rsidR="00054CCA" w:rsidRPr="0005045B" w:rsidRDefault="00054CCA" w:rsidP="0005045B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выразительно читать произведения устного народного творчества, соблюдая соответствующий интонационный рисунок устного рассказывания;</w:t>
            </w:r>
          </w:p>
        </w:tc>
        <w:tc>
          <w:tcPr>
            <w:tcW w:w="2835" w:type="dxa"/>
            <w:vMerge w:val="restart"/>
          </w:tcPr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- рассказывать о самостоятельно прочитанном произведении, обосновывая свой выбор;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  <w:iCs/>
              </w:rPr>
            </w:pPr>
            <w:r w:rsidRPr="0018728D">
              <w:rPr>
                <w:rFonts w:ascii="Times New Roman" w:hAnsi="Times New Roman" w:cs="Times New Roman"/>
                <w:iCs/>
              </w:rPr>
              <w:t xml:space="preserve">Древнерусская литература. Русская литература XVIII </w:t>
            </w:r>
            <w:proofErr w:type="gramStart"/>
            <w:r w:rsidRPr="0018728D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18728D">
              <w:rPr>
                <w:rFonts w:ascii="Times New Roman" w:hAnsi="Times New Roman" w:cs="Times New Roman"/>
                <w:iCs/>
              </w:rPr>
              <w:t>. Русская литература XIX—XX вв.</w:t>
            </w:r>
          </w:p>
          <w:p w:rsidR="00054CCA" w:rsidRPr="0018728D" w:rsidRDefault="00054CCA" w:rsidP="0018728D">
            <w:pPr>
              <w:rPr>
                <w:rFonts w:ascii="Times New Roman" w:hAnsi="Times New Roman" w:cs="Times New Roman"/>
                <w:iCs/>
              </w:rPr>
            </w:pPr>
            <w:r w:rsidRPr="0018728D">
              <w:rPr>
                <w:rFonts w:ascii="Times New Roman" w:hAnsi="Times New Roman" w:cs="Times New Roman"/>
                <w:iCs/>
              </w:rPr>
              <w:t>Литература народов России. Зарубежная литература</w:t>
            </w:r>
          </w:p>
          <w:p w:rsidR="00054CCA" w:rsidRPr="0018728D" w:rsidRDefault="00054CCA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54CCA" w:rsidRPr="00DE1EEB" w:rsidTr="00C91233">
        <w:trPr>
          <w:trHeight w:val="34"/>
        </w:trPr>
        <w:tc>
          <w:tcPr>
            <w:tcW w:w="567" w:type="dxa"/>
          </w:tcPr>
          <w:p w:rsidR="00054CCA" w:rsidRPr="0018728D" w:rsidRDefault="00054CCA" w:rsidP="0018728D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18728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054CCA" w:rsidRPr="0018728D" w:rsidRDefault="00054CCA" w:rsidP="0018728D">
            <w:pPr>
              <w:rPr>
                <w:rFonts w:ascii="Times New Roman" w:hAnsi="Times New Roman" w:cs="Times New Roman"/>
              </w:rPr>
            </w:pPr>
            <w:r w:rsidRPr="0018728D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992" w:type="dxa"/>
          </w:tcPr>
          <w:p w:rsidR="00054CCA" w:rsidRPr="0018728D" w:rsidRDefault="00054CCA" w:rsidP="001872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Pr="0018728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  <w:gridSpan w:val="2"/>
            <w:vMerge/>
          </w:tcPr>
          <w:p w:rsidR="00054CCA" w:rsidRPr="0018728D" w:rsidRDefault="00054CCA" w:rsidP="0018728D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4CCA" w:rsidRPr="00DE1EEB" w:rsidRDefault="00054CCA" w:rsidP="000F0C77">
            <w:pPr>
              <w:pStyle w:val="a4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  <w:tr w:rsidR="00E63E87" w:rsidRPr="00DE1EEB" w:rsidTr="004D2347">
        <w:trPr>
          <w:trHeight w:val="34"/>
        </w:trPr>
        <w:tc>
          <w:tcPr>
            <w:tcW w:w="11199" w:type="dxa"/>
            <w:gridSpan w:val="6"/>
          </w:tcPr>
          <w:p w:rsidR="00E63E87" w:rsidRPr="00DE1EEB" w:rsidRDefault="00E63E87" w:rsidP="00E63E87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класс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2" w:type="dxa"/>
          </w:tcPr>
          <w:p w:rsidR="00E63E87" w:rsidRPr="00C30018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C300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2"/>
            <w:vMerge w:val="restart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 w:rsidRPr="008C1C0F">
              <w:rPr>
                <w:sz w:val="22"/>
                <w:szCs w:val="22"/>
              </w:rPr>
      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      </w:r>
          </w:p>
        </w:tc>
        <w:tc>
          <w:tcPr>
            <w:tcW w:w="2835" w:type="dxa"/>
            <w:vMerge w:val="restart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2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древнерусской литературы </w:t>
            </w:r>
          </w:p>
        </w:tc>
        <w:tc>
          <w:tcPr>
            <w:tcW w:w="992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5103" w:type="dxa"/>
            <w:gridSpan w:val="2"/>
            <w:vMerge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3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литературы </w:t>
            </w:r>
            <w:r w:rsidRPr="008C1C0F">
              <w:rPr>
                <w:rFonts w:ascii="Times New Roman" w:hAnsi="Times New Roman" w:cs="Times New Roman"/>
                <w:lang w:val="en-US"/>
              </w:rPr>
              <w:t xml:space="preserve">XVIII </w:t>
            </w:r>
            <w:r w:rsidRPr="008C1C0F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992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5103" w:type="dxa"/>
            <w:gridSpan w:val="2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интерпретировать прочитанное, устанавливать поле читательских ассоциаций, отбирать произведения для чтения;</w:t>
            </w:r>
          </w:p>
          <w:p w:rsidR="00E63E87" w:rsidRDefault="00E63E87" w:rsidP="008C1C0F">
            <w:pPr>
              <w:rPr>
                <w:rFonts w:ascii="Times New Roman" w:hAnsi="Times New Roman" w:cs="Times New Roman"/>
              </w:rPr>
            </w:pPr>
          </w:p>
          <w:p w:rsidR="00E63E87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- воспринимать художественный текст как 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произведение искусства, послание автора читателю, современнику и потомку;</w:t>
            </w:r>
          </w:p>
          <w:p w:rsidR="00E63E87" w:rsidRDefault="00E63E87" w:rsidP="008C1C0F">
            <w:pPr>
              <w:rPr>
                <w:rFonts w:ascii="Times New Roman" w:hAnsi="Times New Roman" w:cs="Times New Roman"/>
              </w:rPr>
            </w:pP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proofErr w:type="gramStart"/>
            <w:r w:rsidRPr="008C1C0F">
              <w:rPr>
                <w:rFonts w:ascii="Times New Roman" w:hAnsi="Times New Roman" w:cs="Times New Roman"/>
              </w:rPr>
      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E63E87" w:rsidRDefault="00E63E87" w:rsidP="00582C46">
            <w:pPr>
              <w:rPr>
                <w:rFonts w:ascii="Times New Roman" w:hAnsi="Times New Roman" w:cs="Times New Roman"/>
              </w:rPr>
            </w:pPr>
          </w:p>
          <w:p w:rsidR="00E63E87" w:rsidRDefault="00E63E87" w:rsidP="00582C46">
            <w:pPr>
              <w:rPr>
                <w:rFonts w:ascii="Times New Roman" w:hAnsi="Times New Roman" w:cs="Times New Roman"/>
              </w:rPr>
            </w:pPr>
          </w:p>
          <w:p w:rsidR="00E63E87" w:rsidRPr="00582C46" w:rsidRDefault="00E63E87" w:rsidP="0058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выбирать путь анализа произведения, адекватный жанрово-родовой природе художественного текста;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сопоставлять «чужие» тексты интерпретирующего характера, аргументировано оценивать их;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оценивать интерпретацию художественного текста, созданную средствами других искусств;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создавать собственную интерпретацию изученного текста средствами других искусств;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</w:t>
            </w:r>
            <w:r w:rsidRPr="008C1C0F">
              <w:rPr>
                <w:rFonts w:ascii="Times New Roman" w:hAnsi="Times New Roman" w:cs="Times New Roman"/>
              </w:rPr>
              <w:lastRenderedPageBreak/>
              <w:t>сопоставительного анализа;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E63E87" w:rsidRPr="008C1C0F" w:rsidRDefault="00E63E87" w:rsidP="008C1C0F">
            <w:pPr>
              <w:pStyle w:val="a4"/>
              <w:spacing w:before="0" w:after="0"/>
              <w:ind w:left="-7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  <w:lang w:val="en-US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Из литературы </w:t>
            </w:r>
            <w:r w:rsidRPr="008C1C0F">
              <w:rPr>
                <w:rFonts w:ascii="Times New Roman" w:hAnsi="Times New Roman" w:cs="Times New Roman"/>
                <w:lang w:val="en-US"/>
              </w:rPr>
              <w:t xml:space="preserve">XIX </w:t>
            </w:r>
            <w:r w:rsidRPr="008C1C0F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992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5103" w:type="dxa"/>
            <w:gridSpan w:val="2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- проводить сравнение, </w:t>
            </w:r>
            <w:proofErr w:type="spellStart"/>
            <w:r w:rsidRPr="008C1C0F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понимать структуру построения рассуждения как связь простых суждений об объекте (явлении);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обобщать (самостоятельно выделять ряд или класс объектов);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proofErr w:type="gramStart"/>
            <w:r w:rsidRPr="008C1C0F">
              <w:rPr>
                <w:rFonts w:ascii="Times New Roman" w:hAnsi="Times New Roman" w:cs="Times New Roman"/>
              </w:rPr>
      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  <w:proofErr w:type="gramEnd"/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проводить аналогии между изучаемым материалом и собственным опытом.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использовать знаково-символические средства, в т.ч. схемы (включая концептуальные) для решения учебных задач;</w:t>
            </w:r>
          </w:p>
          <w:p w:rsidR="00E63E87" w:rsidRPr="008C1C0F" w:rsidRDefault="00E63E87" w:rsidP="008C1C0F">
            <w:pPr>
              <w:pStyle w:val="a4"/>
              <w:spacing w:before="0" w:after="0"/>
              <w:ind w:left="34" w:hanging="14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записывать, фиксировать информацию с помощью инструментов ИКТ;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создавать и преобразовывать схемы для решения учебных задач;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осознанно и произвольно строить сообщения в устной и письменной форме;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осуществлять выбор наиболее эффективных способов решения учебных задач в зависимости от конкретных условий;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- осуществлять сравнение, </w:t>
            </w:r>
            <w:proofErr w:type="spellStart"/>
            <w:r w:rsidRPr="008C1C0F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C1C0F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- строить </w:t>
            </w:r>
            <w:proofErr w:type="gramStart"/>
            <w:r w:rsidRPr="008C1C0F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8C1C0F">
              <w:rPr>
                <w:rFonts w:ascii="Times New Roman" w:hAnsi="Times New Roman" w:cs="Times New Roman"/>
              </w:rPr>
              <w:t>, включающее установление причинно-следственных связей;</w:t>
            </w:r>
          </w:p>
          <w:p w:rsidR="00E63E87" w:rsidRPr="00582C46" w:rsidRDefault="00E63E87" w:rsidP="00582C46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произвольно и осознанно владеть общими приемами решения учебных задач.</w:t>
            </w: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  <w:lang w:val="en-US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eastAsia="Times New Roman" w:hAnsi="Times New Roman" w:cs="Times New Roman"/>
              </w:rPr>
              <w:t xml:space="preserve">Из русской литературы </w:t>
            </w:r>
            <w:r w:rsidRPr="008C1C0F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8C1C0F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5103" w:type="dxa"/>
            <w:gridSpan w:val="2"/>
          </w:tcPr>
          <w:p w:rsidR="00E63E87" w:rsidRPr="008C1C0F" w:rsidRDefault="00E63E87" w:rsidP="00582C46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создавать собственный текст аналитического и интерпретирующего характера в различных форматах;</w:t>
            </w:r>
          </w:p>
          <w:p w:rsidR="00E63E87" w:rsidRPr="008C1C0F" w:rsidRDefault="00E63E87" w:rsidP="00582C46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сопоставлять произведение словесного искусства и его воплощение в других искусствах;</w:t>
            </w:r>
          </w:p>
          <w:p w:rsidR="00E63E87" w:rsidRPr="008C1C0F" w:rsidRDefault="00E63E87" w:rsidP="00582C46">
            <w:pPr>
              <w:pStyle w:val="a4"/>
              <w:spacing w:before="0" w:after="0"/>
              <w:ind w:left="34" w:hanging="142"/>
              <w:jc w:val="left"/>
              <w:rPr>
                <w:bCs/>
                <w:sz w:val="22"/>
                <w:szCs w:val="22"/>
              </w:rPr>
            </w:pPr>
            <w:r w:rsidRPr="008C1C0F">
              <w:rPr>
                <w:sz w:val="22"/>
                <w:szCs w:val="22"/>
              </w:rPr>
              <w:t>- 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2835" w:type="dxa"/>
          </w:tcPr>
          <w:p w:rsidR="00E63E87" w:rsidRPr="008C1C0F" w:rsidRDefault="00E63E87" w:rsidP="008C1C0F">
            <w:pPr>
              <w:pStyle w:val="a4"/>
              <w:spacing w:before="0" w:after="0"/>
              <w:ind w:left="-7"/>
              <w:jc w:val="left"/>
              <w:rPr>
                <w:bCs/>
                <w:sz w:val="22"/>
                <w:szCs w:val="22"/>
              </w:rPr>
            </w:pPr>
          </w:p>
        </w:tc>
      </w:tr>
      <w:tr w:rsidR="00E63E87" w:rsidRPr="00DE1EEB" w:rsidTr="00E63E87">
        <w:trPr>
          <w:trHeight w:val="34"/>
        </w:trPr>
        <w:tc>
          <w:tcPr>
            <w:tcW w:w="567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  <w:lang w:val="en-US"/>
              </w:rPr>
              <w:t>6</w:t>
            </w:r>
            <w:r w:rsidRPr="008C1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E63E87" w:rsidRPr="008C1C0F" w:rsidRDefault="00E63E87" w:rsidP="008C1C0F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992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8C1C0F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5103" w:type="dxa"/>
            <w:gridSpan w:val="2"/>
          </w:tcPr>
          <w:p w:rsidR="00E63E87" w:rsidRPr="008C1C0F" w:rsidRDefault="00E63E87" w:rsidP="00582C46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 xml:space="preserve">интерпретировать авторскую позицию, определяя своё к ней отношение, и на этой основе </w:t>
            </w:r>
            <w:r w:rsidRPr="008C1C0F">
              <w:rPr>
                <w:rFonts w:ascii="Times New Roman" w:hAnsi="Times New Roman" w:cs="Times New Roman"/>
              </w:rPr>
              <w:lastRenderedPageBreak/>
              <w:t>формировать собственные ценностные ориентации;</w:t>
            </w:r>
          </w:p>
          <w:p w:rsidR="00E63E87" w:rsidRPr="008C1C0F" w:rsidRDefault="00E63E87" w:rsidP="00582C46">
            <w:pPr>
              <w:rPr>
                <w:rFonts w:ascii="Times New Roman" w:hAnsi="Times New Roman" w:cs="Times New Roman"/>
              </w:rPr>
            </w:pPr>
            <w:r w:rsidRPr="008C1C0F">
              <w:rPr>
                <w:rFonts w:ascii="Times New Roman" w:hAnsi="Times New Roman" w:cs="Times New Roman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E63E87" w:rsidRPr="008C1C0F" w:rsidRDefault="00E63E87" w:rsidP="00582C46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анализировать </w:t>
            </w:r>
            <w:proofErr w:type="spellStart"/>
            <w:r>
              <w:rPr>
                <w:sz w:val="22"/>
                <w:szCs w:val="22"/>
              </w:rPr>
              <w:t>и</w:t>
            </w:r>
            <w:r w:rsidRPr="008C1C0F">
              <w:rPr>
                <w:sz w:val="22"/>
                <w:szCs w:val="22"/>
              </w:rPr>
              <w:t>истолковывать</w:t>
            </w:r>
            <w:proofErr w:type="spellEnd"/>
            <w:r w:rsidRPr="008C1C0F">
              <w:rPr>
                <w:sz w:val="22"/>
                <w:szCs w:val="22"/>
              </w:rPr>
              <w:t xml:space="preserve"> произведения разной жанровой природы, аргументиров</w:t>
            </w:r>
            <w:r>
              <w:rPr>
                <w:sz w:val="22"/>
                <w:szCs w:val="22"/>
              </w:rPr>
              <w:t xml:space="preserve">ано формулируя своё отношение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8C1C0F">
              <w:rPr>
                <w:sz w:val="22"/>
                <w:szCs w:val="22"/>
              </w:rPr>
              <w:t>прочитанному</w:t>
            </w:r>
            <w:proofErr w:type="spellEnd"/>
          </w:p>
        </w:tc>
        <w:tc>
          <w:tcPr>
            <w:tcW w:w="2835" w:type="dxa"/>
          </w:tcPr>
          <w:p w:rsidR="00E63E87" w:rsidRPr="008C1C0F" w:rsidRDefault="00E63E87" w:rsidP="008C1C0F">
            <w:pPr>
              <w:pStyle w:val="a4"/>
              <w:spacing w:before="0" w:after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992BF0" w:rsidRDefault="00992BF0" w:rsidP="000F0C77">
      <w:pPr>
        <w:pStyle w:val="a4"/>
        <w:spacing w:before="0" w:after="0"/>
        <w:ind w:left="1080"/>
        <w:rPr>
          <w:b/>
          <w:bCs/>
        </w:rPr>
      </w:pPr>
    </w:p>
    <w:p w:rsidR="00B431EA" w:rsidRDefault="00B431EA" w:rsidP="00967C3D">
      <w:pPr>
        <w:pStyle w:val="a4"/>
        <w:numPr>
          <w:ilvl w:val="1"/>
          <w:numId w:val="9"/>
        </w:numPr>
        <w:spacing w:before="0" w:after="0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B431EA" w:rsidRDefault="00B431EA" w:rsidP="00B431EA">
      <w:pPr>
        <w:pStyle w:val="a4"/>
        <w:spacing w:before="0" w:after="0"/>
        <w:ind w:left="1440"/>
        <w:rPr>
          <w:b/>
          <w:bCs/>
        </w:rPr>
      </w:pPr>
    </w:p>
    <w:p w:rsidR="00B431EA" w:rsidRDefault="00B431EA" w:rsidP="0005045B">
      <w:pPr>
        <w:pStyle w:val="a4"/>
        <w:spacing w:before="0" w:after="0"/>
        <w:ind w:left="1440"/>
        <w:jc w:val="center"/>
        <w:rPr>
          <w:b/>
          <w:bCs/>
        </w:rPr>
      </w:pPr>
      <w:r>
        <w:rPr>
          <w:b/>
          <w:bCs/>
        </w:rPr>
        <w:t>5 класс</w:t>
      </w:r>
    </w:p>
    <w:tbl>
      <w:tblPr>
        <w:tblStyle w:val="a9"/>
        <w:tblW w:w="31680" w:type="dxa"/>
        <w:tblInd w:w="-743" w:type="dxa"/>
        <w:tblLayout w:type="fixed"/>
        <w:tblLook w:val="04A0"/>
      </w:tblPr>
      <w:tblGrid>
        <w:gridCol w:w="710"/>
        <w:gridCol w:w="2710"/>
        <w:gridCol w:w="1797"/>
        <w:gridCol w:w="1623"/>
        <w:gridCol w:w="1973"/>
        <w:gridCol w:w="1819"/>
        <w:gridCol w:w="567"/>
        <w:gridCol w:w="567"/>
        <w:gridCol w:w="2739"/>
        <w:gridCol w:w="2055"/>
        <w:gridCol w:w="933"/>
        <w:gridCol w:w="2987"/>
        <w:gridCol w:w="1122"/>
        <w:gridCol w:w="1866"/>
        <w:gridCol w:w="2987"/>
        <w:gridCol w:w="187"/>
        <w:gridCol w:w="5038"/>
      </w:tblGrid>
      <w:tr w:rsidR="006308EF" w:rsidTr="00F01E9F">
        <w:trPr>
          <w:gridAfter w:val="9"/>
          <w:wAfter w:w="19914" w:type="dxa"/>
          <w:trHeight w:val="452"/>
        </w:trPr>
        <w:tc>
          <w:tcPr>
            <w:tcW w:w="710" w:type="dxa"/>
            <w:vMerge w:val="restart"/>
          </w:tcPr>
          <w:p w:rsidR="006308EF" w:rsidRDefault="006308EF" w:rsidP="006308EF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308EF" w:rsidRPr="00B431EA" w:rsidRDefault="006308EF" w:rsidP="006308EF">
            <w:pPr>
              <w:pStyle w:val="a4"/>
              <w:spacing w:before="0" w:after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6308EF" w:rsidRDefault="006308EF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Учебное заняти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>тема)</w:t>
            </w:r>
          </w:p>
        </w:tc>
        <w:tc>
          <w:tcPr>
            <w:tcW w:w="1797" w:type="dxa"/>
            <w:vMerge w:val="restart"/>
          </w:tcPr>
          <w:p w:rsidR="006308EF" w:rsidRDefault="006308EF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6308EF" w:rsidRDefault="006308EF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Учебного занятия</w:t>
            </w:r>
          </w:p>
        </w:tc>
        <w:tc>
          <w:tcPr>
            <w:tcW w:w="1623" w:type="dxa"/>
            <w:vMerge w:val="restart"/>
          </w:tcPr>
          <w:p w:rsidR="006308EF" w:rsidRDefault="00A04E00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  <w:tc>
          <w:tcPr>
            <w:tcW w:w="1973" w:type="dxa"/>
            <w:vMerge w:val="restart"/>
          </w:tcPr>
          <w:p w:rsidR="006308EF" w:rsidRDefault="00A04E00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основных видов учебной деятельности</w:t>
            </w:r>
          </w:p>
        </w:tc>
        <w:tc>
          <w:tcPr>
            <w:tcW w:w="1819" w:type="dxa"/>
            <w:vMerge w:val="restart"/>
          </w:tcPr>
          <w:p w:rsidR="006308EF" w:rsidRDefault="006308EF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Достижение планируемых результатов, проверяемых в ходе контроля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308EF" w:rsidRDefault="006308EF" w:rsidP="006308E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6308EF" w:rsidTr="00F01E9F">
        <w:trPr>
          <w:gridAfter w:val="9"/>
          <w:wAfter w:w="19914" w:type="dxa"/>
          <w:cantSplit/>
          <w:trHeight w:val="1189"/>
        </w:trPr>
        <w:tc>
          <w:tcPr>
            <w:tcW w:w="710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10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797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973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819" w:type="dxa"/>
            <w:vMerge/>
          </w:tcPr>
          <w:p w:rsidR="006308EF" w:rsidRDefault="006308EF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308EF" w:rsidRDefault="000E1DC5" w:rsidP="000E1DC5">
            <w:pPr>
              <w:pStyle w:val="a4"/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308EF" w:rsidRDefault="006308EF" w:rsidP="000E1DC5">
            <w:pPr>
              <w:pStyle w:val="a4"/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6308EF" w:rsidTr="00F01E9F">
        <w:trPr>
          <w:gridAfter w:val="9"/>
          <w:wAfter w:w="19914" w:type="dxa"/>
        </w:trPr>
        <w:tc>
          <w:tcPr>
            <w:tcW w:w="11199" w:type="dxa"/>
            <w:gridSpan w:val="7"/>
            <w:tcBorders>
              <w:right w:val="single" w:sz="4" w:space="0" w:color="auto"/>
            </w:tcBorders>
          </w:tcPr>
          <w:p w:rsidR="006308EF" w:rsidRPr="00A020A4" w:rsidRDefault="00E81B1B" w:rsidP="007A4D39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ВВЕДЕНИЕ (1 ч.)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08EF" w:rsidRDefault="006308EF" w:rsidP="007A4D39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  <w:trHeight w:val="1025"/>
        </w:trPr>
        <w:tc>
          <w:tcPr>
            <w:tcW w:w="710" w:type="dxa"/>
          </w:tcPr>
          <w:p w:rsidR="001816A1" w:rsidRPr="00CB43AA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10" w:type="dxa"/>
          </w:tcPr>
          <w:p w:rsidR="001816A1" w:rsidRPr="00A020A4" w:rsidRDefault="001816A1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1816A1" w:rsidRPr="00A04E00" w:rsidRDefault="001816A1" w:rsidP="00A04E00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1816A1" w:rsidRPr="001816A1" w:rsidRDefault="001816A1" w:rsidP="001816A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16A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Выразительное чтение, выражение личного отноше</w:t>
            </w:r>
            <w:r w:rsidRPr="001816A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 xml:space="preserve">ния к </w:t>
            </w:r>
            <w:proofErr w:type="gramStart"/>
            <w:r w:rsidRPr="001816A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прочитанному</w:t>
            </w:r>
            <w:proofErr w:type="gramEnd"/>
            <w:r w:rsidRPr="001816A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</w:p>
        </w:tc>
        <w:tc>
          <w:tcPr>
            <w:tcW w:w="1819" w:type="dxa"/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  <w:trHeight w:val="235"/>
        </w:trPr>
        <w:tc>
          <w:tcPr>
            <w:tcW w:w="11766" w:type="dxa"/>
            <w:gridSpan w:val="8"/>
          </w:tcPr>
          <w:p w:rsidR="001816A1" w:rsidRPr="00A020A4" w:rsidRDefault="001816A1" w:rsidP="00E81B1B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УСТНОЕ НАРОДНОЕ ТВОРЧЕСТВО (10 ч.)</w:t>
            </w: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2-3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фольклор. Малые жанры. Детский фольклор</w:t>
            </w:r>
          </w:p>
        </w:tc>
        <w:tc>
          <w:tcPr>
            <w:tcW w:w="1797" w:type="dxa"/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малым жанрам фольклора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1816A1" w:rsidRPr="001816A1" w:rsidRDefault="001816A1" w:rsidP="00DD4868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816A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Выразительное чтение малых фольклорных жанров и их истолкование.</w:t>
            </w:r>
          </w:p>
        </w:tc>
        <w:tc>
          <w:tcPr>
            <w:tcW w:w="1819" w:type="dxa"/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1797" w:type="dxa"/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</w:tcPr>
          <w:p w:rsidR="001816A1" w:rsidRPr="00A04E00" w:rsidRDefault="001816A1" w:rsidP="00F01E9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рубрики «Обогащайте свою речь»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1816A1" w:rsidRPr="001816A1" w:rsidRDefault="001816A1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16A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Выразительное чтение сказок (в том числе по ролям).</w:t>
            </w:r>
          </w:p>
          <w:p w:rsidR="001816A1" w:rsidRPr="001816A1" w:rsidRDefault="001816A1" w:rsidP="001816A1">
            <w:pPr>
              <w:shd w:val="clear" w:color="auto" w:fill="FFFFFF"/>
              <w:ind w:left="10" w:right="10" w:firstLine="288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19" w:type="dxa"/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Народная мораль в характере и поступках героев.</w:t>
            </w:r>
          </w:p>
          <w:p w:rsidR="001816A1" w:rsidRPr="00A020A4" w:rsidRDefault="001816A1" w:rsidP="00A04E00">
            <w:pPr>
              <w:tabs>
                <w:tab w:val="left" w:pos="25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1816A1" w:rsidRDefault="001816A1" w:rsidP="007A4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Default="001816A1" w:rsidP="007A4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Pr="00A04E00" w:rsidRDefault="001816A1" w:rsidP="007A4D39">
            <w:pP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</w:tcPr>
          <w:p w:rsidR="001816A1" w:rsidRPr="00E7471F" w:rsidRDefault="001816A1" w:rsidP="007A4D39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1816A1" w:rsidRPr="000D6D64" w:rsidRDefault="001816A1" w:rsidP="000D6D64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Поиск незнакомых слов и определение их значения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помощью словарей и справочной литературы.</w:t>
            </w:r>
          </w:p>
        </w:tc>
        <w:tc>
          <w:tcPr>
            <w:tcW w:w="1819" w:type="dxa"/>
          </w:tcPr>
          <w:p w:rsidR="001816A1" w:rsidRPr="001119B3" w:rsidRDefault="001816A1" w:rsidP="00365213">
            <w:pPr>
              <w:shd w:val="clear" w:color="auto" w:fill="FFFFFF"/>
              <w:ind w:left="10" w:right="10" w:firstLine="288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1797" w:type="dxa"/>
            <w:vMerge/>
          </w:tcPr>
          <w:p w:rsidR="001816A1" w:rsidRPr="007A4D39" w:rsidRDefault="001816A1" w:rsidP="007A4D39">
            <w:pP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</w:tcPr>
          <w:p w:rsidR="001816A1" w:rsidRPr="000E1DC5" w:rsidRDefault="001816A1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Pr="000E1DC5" w:rsidRDefault="001816A1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Pr="000E1DC5" w:rsidRDefault="001816A1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Pr="000E1DC5" w:rsidRDefault="001816A1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16A1" w:rsidRPr="000E1DC5" w:rsidRDefault="001816A1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сказки, вопросы и задания 1-6 (с. 37)</w:t>
            </w:r>
          </w:p>
        </w:tc>
        <w:tc>
          <w:tcPr>
            <w:tcW w:w="1973" w:type="dxa"/>
          </w:tcPr>
          <w:p w:rsidR="001816A1" w:rsidRPr="000D6D64" w:rsidRDefault="001816A1" w:rsidP="000D6D64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рецензирование выразительного чтения одно</w:t>
            </w: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классников, чтения актеров.</w:t>
            </w:r>
          </w:p>
        </w:tc>
        <w:tc>
          <w:tcPr>
            <w:tcW w:w="1819" w:type="dxa"/>
          </w:tcPr>
          <w:p w:rsidR="001816A1" w:rsidRPr="001119B3" w:rsidRDefault="001816A1" w:rsidP="00365213">
            <w:pPr>
              <w:shd w:val="clear" w:color="auto" w:fill="FFFFFF"/>
              <w:ind w:left="10" w:right="10" w:firstLine="288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  <w:tcBorders>
              <w:left w:val="single" w:sz="4" w:space="0" w:color="auto"/>
            </w:tcBorders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и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героического содержания.</w:t>
            </w:r>
          </w:p>
        </w:tc>
        <w:tc>
          <w:tcPr>
            <w:tcW w:w="1797" w:type="dxa"/>
            <w:vMerge w:val="restart"/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/>
          </w:tcPr>
          <w:p w:rsidR="001816A1" w:rsidRPr="00A04E00" w:rsidRDefault="001816A1" w:rsidP="000E1DC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1816A1" w:rsidRPr="000D6D64" w:rsidRDefault="001816A1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1816A1" w:rsidRPr="000D6D64" w:rsidRDefault="001816A1" w:rsidP="000D6D64">
            <w:pPr>
              <w:shd w:val="clear" w:color="auto" w:fill="FFFFFF"/>
              <w:ind w:left="298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1816A1" w:rsidRPr="001119B3" w:rsidRDefault="001816A1" w:rsidP="00365213">
            <w:pPr>
              <w:shd w:val="clear" w:color="auto" w:fill="FFFFFF"/>
              <w:ind w:left="298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</w:t>
            </w:r>
            <w:proofErr w:type="spellEnd"/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и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". Образ главного героя. Особенности сюжета сказки.</w:t>
            </w:r>
          </w:p>
        </w:tc>
        <w:tc>
          <w:tcPr>
            <w:tcW w:w="1797" w:type="dxa"/>
            <w:vMerge/>
          </w:tcPr>
          <w:p w:rsidR="001816A1" w:rsidRPr="007A4D39" w:rsidRDefault="001816A1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816A1" w:rsidRDefault="001816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816A1" w:rsidRPr="000D6D64" w:rsidRDefault="001816A1" w:rsidP="000D6D6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Выражение личного отношения к </w:t>
            </w:r>
            <w:proofErr w:type="gramStart"/>
            <w:r w:rsidRPr="000D6D64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прочитанному</w:t>
            </w:r>
            <w:proofErr w:type="gramEnd"/>
            <w:r w:rsidRPr="000D6D64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 процессе чтения (эмоциональная окраска, интониро</w:t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вание, ритм чтения).</w:t>
            </w:r>
          </w:p>
        </w:tc>
        <w:tc>
          <w:tcPr>
            <w:tcW w:w="1819" w:type="dxa"/>
          </w:tcPr>
          <w:p w:rsidR="001816A1" w:rsidRPr="001119B3" w:rsidRDefault="001816A1" w:rsidP="00365213">
            <w:pPr>
              <w:shd w:val="clear" w:color="auto" w:fill="FFFFFF"/>
              <w:ind w:left="298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1797" w:type="dxa"/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чтению. Беседа.</w:t>
            </w:r>
          </w:p>
        </w:tc>
        <w:tc>
          <w:tcPr>
            <w:tcW w:w="1623" w:type="dxa"/>
          </w:tcPr>
          <w:p w:rsidR="001816A1" w:rsidRPr="00A04E00" w:rsidRDefault="001816A1" w:rsidP="00A04E0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Рассказ, беседа, художественный пересказ, выставка книг, иллюстраций к </w:t>
            </w:r>
            <w:r w:rsidRPr="00A04E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сказкам</w:t>
            </w:r>
          </w:p>
        </w:tc>
        <w:tc>
          <w:tcPr>
            <w:tcW w:w="1973" w:type="dxa"/>
          </w:tcPr>
          <w:p w:rsidR="001816A1" w:rsidRPr="000D6D64" w:rsidRDefault="001816A1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Различение видов сказок.</w:t>
            </w:r>
          </w:p>
          <w:p w:rsidR="001816A1" w:rsidRPr="000D6D64" w:rsidRDefault="001816A1" w:rsidP="000D6D64">
            <w:pPr>
              <w:shd w:val="clear" w:color="auto" w:fill="FFFFFF"/>
              <w:ind w:left="298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1816A1" w:rsidRPr="001119B3" w:rsidRDefault="001816A1" w:rsidP="00365213">
            <w:pPr>
              <w:shd w:val="clear" w:color="auto" w:fill="FFFFFF"/>
              <w:ind w:left="298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710" w:type="dxa"/>
          </w:tcPr>
          <w:p w:rsidR="001816A1" w:rsidRPr="00867156" w:rsidRDefault="001816A1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2710" w:type="dxa"/>
          </w:tcPr>
          <w:p w:rsidR="001816A1" w:rsidRPr="00A020A4" w:rsidRDefault="001816A1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Мои любимые сказки.</w:t>
            </w:r>
          </w:p>
        </w:tc>
        <w:tc>
          <w:tcPr>
            <w:tcW w:w="1797" w:type="dxa"/>
          </w:tcPr>
          <w:p w:rsidR="001816A1" w:rsidRPr="007A4D39" w:rsidRDefault="001816A1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623" w:type="dxa"/>
          </w:tcPr>
          <w:p w:rsidR="001816A1" w:rsidRPr="00E7471F" w:rsidRDefault="001816A1" w:rsidP="00E7471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819" w:type="dxa"/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6A1" w:rsidRDefault="001816A1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1816A1" w:rsidTr="00F01E9F">
        <w:trPr>
          <w:gridAfter w:val="9"/>
          <w:wAfter w:w="19914" w:type="dxa"/>
        </w:trPr>
        <w:tc>
          <w:tcPr>
            <w:tcW w:w="11766" w:type="dxa"/>
            <w:gridSpan w:val="8"/>
          </w:tcPr>
          <w:p w:rsidR="001816A1" w:rsidRPr="00A020A4" w:rsidRDefault="001816A1" w:rsidP="00E81B1B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ИЗ ДРЕВНЕРУССКОЙ ЛИТЕРАТУРЫ (2 ч.)</w:t>
            </w: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2710" w:type="dxa"/>
          </w:tcPr>
          <w:p w:rsidR="0095191E" w:rsidRPr="00A020A4" w:rsidRDefault="0095191E" w:rsidP="00647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летописание.</w:t>
            </w:r>
          </w:p>
          <w:p w:rsidR="0095191E" w:rsidRPr="00A020A4" w:rsidRDefault="0095191E" w:rsidP="00647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письменности на Руси. «Повесть временных лет». Отзвуки фольклора в летописи.</w:t>
            </w:r>
          </w:p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чтения и обсуждения произведения. Комбинированный урок 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(с. 45), выразительное чтение. </w:t>
            </w:r>
            <w:r w:rsidRPr="000E1DC5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составление плана, словарик трудных (устаревших) слов.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D64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ответы на вопросы.</w:t>
            </w:r>
          </w:p>
          <w:p w:rsidR="0095191E" w:rsidRPr="000D6D64" w:rsidRDefault="0095191E" w:rsidP="000D6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D64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диалоге.</w:t>
            </w:r>
          </w:p>
          <w:p w:rsidR="0095191E" w:rsidRPr="000D6D64" w:rsidRDefault="0095191E" w:rsidP="000D6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D64"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Нравственная оценка поступков героев летописей. </w:t>
            </w:r>
          </w:p>
          <w:p w:rsidR="0095191E" w:rsidRPr="000D6D64" w:rsidRDefault="0095191E" w:rsidP="000D6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D64">
              <w:rPr>
                <w:rFonts w:ascii="Times New Roman" w:hAnsi="Times New Roman" w:cs="Times New Roman"/>
                <w:sz w:val="18"/>
                <w:szCs w:val="18"/>
              </w:rPr>
              <w:t>Характеристика героев древнерусской литературы.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DD4868">
        <w:trPr>
          <w:gridAfter w:val="2"/>
          <w:wAfter w:w="5225" w:type="dxa"/>
          <w:trHeight w:val="1078"/>
        </w:trPr>
        <w:tc>
          <w:tcPr>
            <w:tcW w:w="11766" w:type="dxa"/>
            <w:gridSpan w:val="8"/>
          </w:tcPr>
          <w:p w:rsidR="000D6D64" w:rsidRPr="00365213" w:rsidRDefault="000D6D64" w:rsidP="00647B44">
            <w:pPr>
              <w:pStyle w:val="a4"/>
              <w:spacing w:before="0" w:after="0"/>
              <w:jc w:val="center"/>
              <w:rPr>
                <w:bCs/>
              </w:rPr>
            </w:pPr>
          </w:p>
          <w:p w:rsidR="000D6D64" w:rsidRPr="00365213" w:rsidRDefault="000D6D64" w:rsidP="00DD4868">
            <w:pPr>
              <w:pStyle w:val="a4"/>
              <w:spacing w:before="0" w:after="0"/>
              <w:rPr>
                <w:bCs/>
              </w:rPr>
            </w:pPr>
          </w:p>
          <w:p w:rsidR="000D6D64" w:rsidRPr="00365213" w:rsidRDefault="000D6D64" w:rsidP="000D6D64">
            <w:pPr>
              <w:pStyle w:val="a4"/>
              <w:spacing w:before="0" w:after="0"/>
              <w:rPr>
                <w:bCs/>
              </w:rPr>
            </w:pPr>
          </w:p>
          <w:p w:rsidR="0095191E" w:rsidRPr="000D6D64" w:rsidRDefault="000D6D64" w:rsidP="00647B44">
            <w:pPr>
              <w:pStyle w:val="a4"/>
              <w:spacing w:before="0" w:after="0"/>
              <w:jc w:val="center"/>
              <w:rPr>
                <w:bCs/>
              </w:rPr>
            </w:pPr>
            <w:r w:rsidRPr="000D6D64">
              <w:rPr>
                <w:bCs/>
              </w:rPr>
              <w:t xml:space="preserve">ИЗ РУССКОЙ ЛИТЕРАТУРЫ </w:t>
            </w:r>
            <w:r w:rsidRPr="000D6D64">
              <w:rPr>
                <w:bCs/>
                <w:lang w:val="en-US"/>
              </w:rPr>
              <w:t>XVIII</w:t>
            </w:r>
            <w:r w:rsidRPr="000D6D64">
              <w:rPr>
                <w:bCs/>
              </w:rPr>
              <w:t xml:space="preserve"> ВЕКА</w:t>
            </w:r>
            <w:r>
              <w:rPr>
                <w:bCs/>
              </w:rPr>
              <w:t xml:space="preserve"> (1 ч)</w:t>
            </w:r>
          </w:p>
        </w:tc>
        <w:tc>
          <w:tcPr>
            <w:tcW w:w="2739" w:type="dxa"/>
          </w:tcPr>
          <w:p w:rsidR="0095191E" w:rsidRDefault="0095191E"/>
        </w:tc>
        <w:tc>
          <w:tcPr>
            <w:tcW w:w="2988" w:type="dxa"/>
            <w:gridSpan w:val="2"/>
          </w:tcPr>
          <w:p w:rsidR="0095191E" w:rsidRDefault="0095191E"/>
        </w:tc>
        <w:tc>
          <w:tcPr>
            <w:tcW w:w="2987" w:type="dxa"/>
          </w:tcPr>
          <w:p w:rsidR="0095191E" w:rsidRDefault="0095191E"/>
        </w:tc>
        <w:tc>
          <w:tcPr>
            <w:tcW w:w="2988" w:type="dxa"/>
            <w:gridSpan w:val="2"/>
          </w:tcPr>
          <w:p w:rsidR="0095191E" w:rsidRPr="00A020A4" w:rsidRDefault="0095191E" w:rsidP="0036521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ИЗ ЛИТЕРАТУРЫ XVIII ВЕКА (2 ч.)</w:t>
            </w:r>
          </w:p>
        </w:tc>
        <w:tc>
          <w:tcPr>
            <w:tcW w:w="2987" w:type="dxa"/>
          </w:tcPr>
          <w:p w:rsidR="0095191E" w:rsidRPr="001119B3" w:rsidRDefault="0095191E" w:rsidP="00365213">
            <w:pPr>
              <w:rPr>
                <w:sz w:val="24"/>
                <w:szCs w:val="24"/>
              </w:rPr>
            </w:pPr>
            <w:r w:rsidRPr="001119B3">
              <w:rPr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95191E" w:rsidRPr="001119B3" w:rsidRDefault="0095191E" w:rsidP="00365213">
            <w:pPr>
              <w:rPr>
                <w:sz w:val="24"/>
                <w:szCs w:val="24"/>
              </w:rPr>
            </w:pPr>
            <w:r w:rsidRPr="001119B3">
              <w:rPr>
                <w:sz w:val="24"/>
                <w:szCs w:val="24"/>
              </w:rPr>
              <w:t>Пересказ сюжетов древнерусских летописей.</w:t>
            </w:r>
          </w:p>
          <w:p w:rsidR="0095191E" w:rsidRPr="001119B3" w:rsidRDefault="0095191E" w:rsidP="00365213">
            <w:pPr>
              <w:rPr>
                <w:sz w:val="24"/>
                <w:szCs w:val="24"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(с. 53) 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Выразительное чтение стихотворения.</w:t>
            </w:r>
          </w:p>
          <w:p w:rsidR="0095191E" w:rsidRPr="000D6D64" w:rsidRDefault="0095191E" w:rsidP="000D6D64">
            <w:pPr>
              <w:shd w:val="clear" w:color="auto" w:fill="FFFFFF"/>
              <w:ind w:left="19" w:right="48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Поиск незнакомых слов и </w:t>
            </w:r>
            <w:r w:rsidR="000D6D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их определение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ind w:right="58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c>
          <w:tcPr>
            <w:tcW w:w="11766" w:type="dxa"/>
            <w:gridSpan w:val="8"/>
          </w:tcPr>
          <w:p w:rsidR="0095191E" w:rsidRPr="00A020A4" w:rsidRDefault="000D6D64" w:rsidP="00647B4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0D6D64">
              <w:rPr>
                <w:bCs/>
              </w:rPr>
              <w:t xml:space="preserve">ИЗ РУССКОЙ ЛИТЕРАТУРЫ </w:t>
            </w:r>
            <w:r>
              <w:rPr>
                <w:bCs/>
                <w:lang w:val="en-US"/>
              </w:rPr>
              <w:t>XIX</w:t>
            </w:r>
            <w:r w:rsidRPr="000D6D64">
              <w:rPr>
                <w:bCs/>
              </w:rPr>
              <w:t xml:space="preserve"> ВЕКА</w:t>
            </w:r>
            <w:r>
              <w:rPr>
                <w:bCs/>
              </w:rPr>
              <w:t xml:space="preserve"> (</w:t>
            </w:r>
            <w:r w:rsidRPr="000D6D64">
              <w:rPr>
                <w:bCs/>
              </w:rPr>
              <w:t>42</w:t>
            </w:r>
            <w:r>
              <w:rPr>
                <w:bCs/>
              </w:rPr>
              <w:t xml:space="preserve"> ч)</w:t>
            </w:r>
          </w:p>
        </w:tc>
        <w:tc>
          <w:tcPr>
            <w:tcW w:w="4794" w:type="dxa"/>
            <w:gridSpan w:val="2"/>
          </w:tcPr>
          <w:p w:rsidR="0095191E" w:rsidRDefault="0095191E"/>
        </w:tc>
        <w:tc>
          <w:tcPr>
            <w:tcW w:w="5042" w:type="dxa"/>
            <w:gridSpan w:val="3"/>
          </w:tcPr>
          <w:p w:rsidR="0095191E" w:rsidRDefault="0095191E"/>
        </w:tc>
        <w:tc>
          <w:tcPr>
            <w:tcW w:w="5040" w:type="dxa"/>
            <w:gridSpan w:val="3"/>
          </w:tcPr>
          <w:p w:rsidR="0095191E" w:rsidRDefault="0095191E"/>
        </w:tc>
        <w:tc>
          <w:tcPr>
            <w:tcW w:w="5038" w:type="dxa"/>
          </w:tcPr>
          <w:p w:rsidR="0095191E" w:rsidRPr="00A020A4" w:rsidRDefault="0095191E" w:rsidP="0036521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ИЗ ЛИТЕРАТУРЫ XIX ВЕКА (42 ч.)</w:t>
            </w: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басни. Басня и ее родословная. Басня как литературный жанр.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вопросы и задания (с. 58, 60-61)</w:t>
            </w: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Составление характеристик героев басен.</w:t>
            </w:r>
          </w:p>
          <w:p w:rsidR="0095191E" w:rsidRPr="00DD4868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Анализ различных форм выражения авторской позиции.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 - отражение исторических событий в басне, патриотическая позиция автора.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наизусть, словарная работа, вопросы 1-2 (с.63), 1-2 (с.65)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Составление сообщения о баснописце и устный рас</w:t>
            </w:r>
            <w:r w:rsidRPr="000D6D6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сказ о нём.</w:t>
            </w:r>
          </w:p>
          <w:p w:rsidR="0095191E" w:rsidRPr="00DD4868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басен (в том числе по ролям и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наизусть) и басен собственного сочинения.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Дубом», «Зеркало и обезьяна» и др.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DD4868" w:rsidRDefault="0095191E" w:rsidP="00DD4868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рецензирование выразительного чтения одно</w:t>
            </w: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классников, чтения актёров.</w:t>
            </w:r>
          </w:p>
        </w:tc>
        <w:tc>
          <w:tcPr>
            <w:tcW w:w="1819" w:type="dxa"/>
            <w:vMerge w:val="restart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.Басенный мир Ивана Андреевича Крылова.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описание иллюстраций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10" w:type="dxa"/>
          </w:tcPr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 по басне.</w:t>
            </w:r>
          </w:p>
        </w:tc>
        <w:tc>
          <w:tcPr>
            <w:tcW w:w="1797" w:type="dxa"/>
          </w:tcPr>
          <w:p w:rsidR="0095191E" w:rsidRPr="000E1DC5" w:rsidRDefault="0095191E" w:rsidP="00DD486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623" w:type="dxa"/>
          </w:tcPr>
          <w:p w:rsidR="0095191E" w:rsidRPr="000E1DC5" w:rsidRDefault="0095191E" w:rsidP="000E1DC5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Жуковский 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казочник. Сказка «Спящая царевна»</w:t>
            </w:r>
          </w:p>
        </w:tc>
        <w:tc>
          <w:tcPr>
            <w:tcW w:w="1797" w:type="dxa"/>
            <w:vMerge w:val="restart"/>
          </w:tcPr>
          <w:p w:rsidR="0095191E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 w:val="restart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1-5 (с. 80), 1-6 (с. 80-81, рубрика «Фонохрестоматия»), характеристика героев</w:t>
            </w:r>
          </w:p>
        </w:tc>
        <w:tc>
          <w:tcPr>
            <w:tcW w:w="1973" w:type="dxa"/>
          </w:tcPr>
          <w:p w:rsidR="0095191E" w:rsidRPr="00DD4868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поэте.</w:t>
            </w:r>
            <w:r w:rsidRPr="000D6D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Игровые виды деятельности: конкурсы, викторин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и герои. Черты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литературной и народной сказки.</w:t>
            </w:r>
          </w:p>
        </w:tc>
        <w:tc>
          <w:tcPr>
            <w:tcW w:w="1797" w:type="dxa"/>
            <w:vMerge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Pr="000E1DC5" w:rsidRDefault="0095191E" w:rsidP="00FE32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и выразительное чтение сказки</w:t>
            </w: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Составление плана произведения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2710" w:type="dxa"/>
          </w:tcPr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 "Кубок". Понятие о балладе.</w:t>
            </w:r>
          </w:p>
        </w:tc>
        <w:tc>
          <w:tcPr>
            <w:tcW w:w="1797" w:type="dxa"/>
          </w:tcPr>
          <w:p w:rsidR="0095191E" w:rsidRPr="00C03077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7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</w:tcPr>
          <w:p w:rsidR="0095191E" w:rsidRPr="00C03077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7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героев, вопросы 1-3, 7 (с. 87), составление плана баллады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словарём литературоведческих терминов.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10" w:type="dxa"/>
          </w:tcPr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1797" w:type="dxa"/>
          </w:tcPr>
          <w:p w:rsidR="0095191E" w:rsidRPr="000E1DC5" w:rsidRDefault="0095191E" w:rsidP="00DD486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</w:tcPr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(90), 1-2 (с. 91), 1-2 (с. 92), описание иллюстрации к прологу (первый форзац учебника)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словарём литературоведческих терминов.</w:t>
            </w:r>
          </w:p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1797" w:type="dxa"/>
            <w:vMerge w:val="restart"/>
          </w:tcPr>
          <w:p w:rsidR="0095191E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0E1DC5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  <w:vMerge w:val="restart"/>
          </w:tcPr>
          <w:p w:rsidR="0095191E" w:rsidRDefault="0095191E" w:rsidP="003652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Default="0095191E" w:rsidP="003652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0E1DC5" w:rsidRDefault="0095191E" w:rsidP="003652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DC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1-12 (с. 109-110), задание рубрики «Будьте внимательны к слову» (с. 110), характеристика героев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и выразительное чтение сказки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1797" w:type="dxa"/>
            <w:vMerge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Pr="000E1DC5" w:rsidRDefault="0095191E" w:rsidP="00FE32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DD4868" w:rsidRDefault="0095191E" w:rsidP="00DD4868">
            <w:pPr>
              <w:shd w:val="clear" w:color="auto" w:fill="FFFFFF"/>
              <w:ind w:left="10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Составление плана произведения.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Создание собственных иллюстраций, их презентация и зашита.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Стихотворная и прозаическая речь. Ритм, рифма, строфа.</w:t>
            </w:r>
          </w:p>
        </w:tc>
        <w:tc>
          <w:tcPr>
            <w:tcW w:w="1797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23" w:type="dxa"/>
          </w:tcPr>
          <w:p w:rsidR="0095191E" w:rsidRPr="00286D2C" w:rsidRDefault="0095191E" w:rsidP="003652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(с. 113-114)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Выразительное чтение сказок (в том числе наизусть и по ролям).</w:t>
            </w: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Антоний Погорельский. "Чёрная курица, или Подземные жители" как литературная сказка.</w:t>
            </w:r>
          </w:p>
          <w:p w:rsidR="0095191E" w:rsidRPr="00A020A4" w:rsidRDefault="0095191E" w:rsidP="001A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Нравоучительное содержание и причудливый сюжет сказки. </w:t>
            </w:r>
          </w:p>
        </w:tc>
        <w:tc>
          <w:tcPr>
            <w:tcW w:w="1797" w:type="dxa"/>
            <w:vMerge w:val="restart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 w:val="restart"/>
          </w:tcPr>
          <w:p w:rsidR="0095191E" w:rsidRPr="00286D2C" w:rsidRDefault="0095191E" w:rsidP="0036521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1-7 (с. 151-152), 1-2 (с. 152, рубрика «Обогащайте свою речь»), выборочный пересказ, элементы лингвистического анализа текста</w:t>
            </w:r>
          </w:p>
        </w:tc>
        <w:tc>
          <w:tcPr>
            <w:tcW w:w="1973" w:type="dxa"/>
            <w:vMerge w:val="restart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Различные виды пересказов.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Pr="001119B3" w:rsidRDefault="0095191E" w:rsidP="003652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"Чёрная курица, или Подземные жители".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изображении писателя.</w:t>
            </w:r>
          </w:p>
        </w:tc>
        <w:tc>
          <w:tcPr>
            <w:tcW w:w="1797" w:type="dxa"/>
            <w:vMerge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Pr="000E1DC5" w:rsidRDefault="0095191E" w:rsidP="001274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КР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 за первый триместр.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623" w:type="dxa"/>
          </w:tcPr>
          <w:p w:rsidR="0095191E" w:rsidRPr="000E1DC5" w:rsidRDefault="0095191E" w:rsidP="001274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1797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(с. 165), 1-7 (с. 169-170), выразительное чтение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</w:p>
        </w:tc>
        <w:tc>
          <w:tcPr>
            <w:tcW w:w="1797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рубрики «Совершенствуйте свою речь» (с. 170-171), 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Поиск незнакомых слов и определение их значения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помощью словарей и справочной литературы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Н.В.Гоголь. Слово о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писателе. Понятие о повести как эпическом жанре. Сюжет повести «Заколдованное место»</w:t>
            </w:r>
          </w:p>
        </w:tc>
        <w:tc>
          <w:tcPr>
            <w:tcW w:w="1797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623" w:type="dxa"/>
          </w:tcPr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Вопросы 1 (с.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174), 1-2 (с. 184)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 xml:space="preserve">Презентация и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защита собственных иллюстраций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«Заколдованное место». 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фантастическое в сюжете повести.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623" w:type="dxa"/>
          </w:tcPr>
          <w:p w:rsidR="0095191E" w:rsidRPr="00286D2C" w:rsidRDefault="0095191E" w:rsidP="00DD486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Выборочный пересказ, выразительное чтение, вопросы и задания рубрик «Фонохрестоматия» 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словарём литературоведческих терминов.</w:t>
            </w:r>
          </w:p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10" w:type="dxa"/>
          </w:tcPr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Урок-презентация других повестей сборника «Вечера на хуторе близ Диканьки»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</w:tcPr>
          <w:p w:rsidR="0095191E" w:rsidRPr="000E1DC5" w:rsidRDefault="0095191E" w:rsidP="001274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и нравственная оценка героев.</w:t>
            </w:r>
          </w:p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623" w:type="dxa"/>
          </w:tcPr>
          <w:p w:rsidR="0095191E" w:rsidRPr="00286D2C" w:rsidRDefault="0095191E" w:rsidP="00DD486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чтение, элементы лингвистического анализа, вопросы и задания 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Восприятие и выразительное чтение произведений.</w:t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Работа со словарём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(с. 195-196), (205-206),  характеристика поэтического образа русской женщины, сопоставление отрывка из поэмы с иллюстрацией И.И.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Пчелко</w:t>
            </w:r>
            <w:proofErr w:type="spellEnd"/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Восприятие и выразительное чтение произведений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Н.А. Некрасов. "Мороз, Красный нос". Поэтический образ русской женщины.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(с. 205-206), сопоставление отрывка из поэмы с иллюстрацией И.И.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Пчелко</w:t>
            </w:r>
            <w:proofErr w:type="spellEnd"/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tabs>
                <w:tab w:val="left" w:leader="underscore" w:pos="1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Восприятие и выразительное чтение произведений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История создания рассказа «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». Быт и нравы крепостной России в рассказе.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Сообщения, вопросы 1-3 (с. 241), 1-2 (с. 242-243, рубрика «Фонохрестоматия»)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писателе.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 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замечательное лицо» в рассказе. Герасим в доме барыни.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Татьяна.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сравнительная характеристика героев</w:t>
            </w:r>
          </w:p>
        </w:tc>
        <w:tc>
          <w:tcPr>
            <w:tcW w:w="1973" w:type="dxa"/>
          </w:tcPr>
          <w:p w:rsidR="0095191E" w:rsidRPr="000D6D64" w:rsidRDefault="0095191E" w:rsidP="00DD4868">
            <w:pPr>
              <w:shd w:val="clear" w:color="auto" w:fill="FFFFFF"/>
              <w:ind w:left="1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рецензирование выразительного чтения одно</w:t>
            </w: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классников, чтения актеров.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Счастливый год.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эпизодов по плану, вопросы и задания 4-5 </w:t>
            </w:r>
          </w:p>
        </w:tc>
        <w:tc>
          <w:tcPr>
            <w:tcW w:w="1973" w:type="dxa"/>
          </w:tcPr>
          <w:p w:rsidR="0095191E" w:rsidRPr="00DD4868" w:rsidRDefault="0095191E" w:rsidP="00DD4868">
            <w:pPr>
              <w:shd w:val="clear" w:color="auto" w:fill="FFFFFF"/>
              <w:ind w:right="38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Поиск незнакомых слов и определение их значения </w:t>
            </w: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помощью словарей и справочной литературы.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 по рассказу И.С.Тургенева «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рубрики «Обогащайте свою речь» (с. 243), составление плана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сочинения, написание сочинения на черновике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Различные виды пересказов.</w:t>
            </w: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Составление плана характеристики героя и сравни</w:t>
            </w: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тельной характеристики </w:t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героев.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КР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А.С.Пушкина, М.Ю.Лермонтова, Н.В.Гоголя, Н.А.Некрасова, И.С.Тургенева. (Тестирование)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1623" w:type="dxa"/>
          </w:tcPr>
          <w:p w:rsidR="0095191E" w:rsidRPr="000E1DC5" w:rsidRDefault="0095191E" w:rsidP="007A4D39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867156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Слово о поэте. Стихотворение «Чудная картина».</w:t>
            </w:r>
          </w:p>
        </w:tc>
        <w:tc>
          <w:tcPr>
            <w:tcW w:w="1797" w:type="dxa"/>
            <w:vMerge w:val="restart"/>
          </w:tcPr>
          <w:p w:rsidR="0095191E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286D2C" w:rsidRDefault="0095191E" w:rsidP="003652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  <w:vMerge w:val="restart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вопросы и задания (с. 245-246)</w:t>
            </w:r>
          </w:p>
        </w:tc>
        <w:tc>
          <w:tcPr>
            <w:tcW w:w="1973" w:type="dxa"/>
            <w:vMerge w:val="restart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10" w:type="dxa"/>
          </w:tcPr>
          <w:p w:rsidR="0095191E" w:rsidRPr="00A020A4" w:rsidRDefault="0095191E" w:rsidP="001E3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«Весенний дождь», «Задрожали листы, облетая»</w:t>
            </w:r>
          </w:p>
        </w:tc>
        <w:tc>
          <w:tcPr>
            <w:tcW w:w="1797" w:type="dxa"/>
            <w:vMerge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Pr="000E1DC5" w:rsidRDefault="009519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10" w:type="dxa"/>
          </w:tcPr>
          <w:p w:rsidR="0095191E" w:rsidRPr="00A020A4" w:rsidRDefault="0095191E" w:rsidP="007A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Стихотворные размеры. Ямб, хорей, дактиль, амфибрахий, анапест.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</w:tcPr>
          <w:p w:rsidR="0095191E" w:rsidRPr="000E1DC5" w:rsidRDefault="009519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Слово о писателе. Рассказ-быль «Кавказский пленник». Сюжет рассказа.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(с. 275), 1-2 (с. 276)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писателе.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ва разных характера, две разные судьбы. Жилин и Дина.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Выборочный аналитический пересказ,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и задания 7-8 (с. 275), 4-6 (с. 276). 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словарем литературоведческих терминов.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заглавия рассказа. Роль картин природы в рассказе. Особенности языка произведения.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95191E" w:rsidRPr="000E1DC5" w:rsidRDefault="0095191E" w:rsidP="007A4D39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устного </w:t>
            </w:r>
            <w:proofErr w:type="gramStart"/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письменного ответа на про</w:t>
            </w: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блемный вопрос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сочинению по рассказу «Кавказский пленник»</w:t>
            </w:r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плана сочинения, подбор материалов. Темы сочинений: </w:t>
            </w:r>
          </w:p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«Жилин и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разные судьбы».</w:t>
            </w:r>
          </w:p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2. «Друзья и враги пленного Жилина».</w:t>
            </w:r>
          </w:p>
          <w:p w:rsidR="0095191E" w:rsidRPr="000E1DC5" w:rsidRDefault="0095191E" w:rsidP="00286D2C">
            <w:pPr>
              <w:pStyle w:val="Default"/>
              <w:rPr>
                <w:sz w:val="20"/>
                <w:szCs w:val="20"/>
              </w:rPr>
            </w:pPr>
            <w:r w:rsidRPr="00286D2C">
              <w:rPr>
                <w:rFonts w:eastAsia="Times New Roman"/>
                <w:sz w:val="20"/>
                <w:szCs w:val="20"/>
              </w:rPr>
              <w:t>3. «Гуманистические мысли Л.Н. Толстого в рассказе «Кавказский пленник»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Составление плана характеристики героя и сравни</w:t>
            </w:r>
            <w:r w:rsidRPr="000D6D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тельной характеристики героев.</w:t>
            </w:r>
          </w:p>
          <w:p w:rsidR="0095191E" w:rsidRPr="000D6D64" w:rsidRDefault="0095191E" w:rsidP="000D6D64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10" w:type="dxa"/>
          </w:tcPr>
          <w:p w:rsidR="0095191E" w:rsidRPr="00A020A4" w:rsidRDefault="0095191E" w:rsidP="00274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Слово о писателе. Рассказ «Хирургия».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задания 1 (с. 279), 1-3 (с. 284, рубрика «Фонохрестоматия»), вопросы и задания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рубрики «Будьте внимательны к слову» (с. 284-285)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Устный рассказ о писателе.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2710" w:type="dxa"/>
          </w:tcPr>
          <w:p w:rsidR="0095191E" w:rsidRPr="00A020A4" w:rsidRDefault="0095191E" w:rsidP="00274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Рассказы Антоши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Пересказ, чтение по ролям,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рассказов, характеристика героев, описание иллюстраций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словарем литературоведческих терминов.</w:t>
            </w:r>
          </w:p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52-53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Ф.И. Тютчева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И.С.Никитина, А.Н.Плещеева,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, И.З.Сурикова, А.В.Кольцова.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Уроки-концерты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наизусть, элементы лингвистического анализа текста, 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10" w:type="dxa"/>
          </w:tcPr>
          <w:p w:rsidR="0095191E" w:rsidRPr="00A020A4" w:rsidRDefault="0095191E" w:rsidP="00274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Обучение домашнему сочинению по анализу лирического текста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7" w:type="dxa"/>
          </w:tcPr>
          <w:p w:rsidR="0095191E" w:rsidRPr="000E1DC5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1623" w:type="dxa"/>
          </w:tcPr>
          <w:p w:rsidR="0095191E" w:rsidRPr="000E1DC5" w:rsidRDefault="0095191E">
            <w:pPr>
              <w:pStyle w:val="Default"/>
              <w:rPr>
                <w:sz w:val="20"/>
                <w:szCs w:val="20"/>
              </w:rPr>
            </w:pPr>
            <w:r w:rsidRPr="00286D2C">
              <w:rPr>
                <w:rFonts w:eastAsia="Times New Roman"/>
                <w:sz w:val="20"/>
                <w:szCs w:val="20"/>
              </w:rPr>
              <w:t>Обучение домашнему сочинению по анализу лирического текста (по русской поэзии Х</w:t>
            </w:r>
            <w:proofErr w:type="gramStart"/>
            <w:r w:rsidRPr="00286D2C"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gramEnd"/>
            <w:r w:rsidRPr="00286D2C">
              <w:rPr>
                <w:rFonts w:eastAsia="Times New Roman"/>
                <w:sz w:val="20"/>
                <w:szCs w:val="20"/>
              </w:rPr>
              <w:t>Х века)</w:t>
            </w:r>
          </w:p>
        </w:tc>
        <w:tc>
          <w:tcPr>
            <w:tcW w:w="1973" w:type="dxa"/>
          </w:tcPr>
          <w:p w:rsidR="0095191E" w:rsidRPr="000D6D64" w:rsidRDefault="0095191E" w:rsidP="000D6D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0D6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стихотворений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11766" w:type="dxa"/>
            <w:gridSpan w:val="8"/>
          </w:tcPr>
          <w:p w:rsidR="0095191E" w:rsidRPr="00A020A4" w:rsidRDefault="0095191E" w:rsidP="00274FF7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ИЗ ЛИТЕРАТУРЫ XX ВЕКА (31 ч)</w:t>
            </w: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И.А.Бунин. Слово о писателе. Рассказ «Косцы». Человек и природа в рассказе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 (с. 4)*, 1-3 (с. 9), 1-5 (с. 10, рубрика «Фонохрестоматия»), описание репродукции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и выразительное чтение </w:t>
            </w:r>
            <w:proofErr w:type="spellStart"/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рассказо</w:t>
            </w:r>
            <w:proofErr w:type="spellEnd"/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Слово о писателе. «В дурном обществе». Портрет как средство изображения героев.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 (с. 11), 1, 3, 6 (с. 45), пересказ, составление плана повести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Выразительное чтение повести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</w:p>
        </w:tc>
        <w:tc>
          <w:tcPr>
            <w:tcW w:w="1797" w:type="dxa"/>
            <w:vMerge w:val="restart"/>
          </w:tcPr>
          <w:p w:rsidR="0095191E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  <w:vMerge w:val="restart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10, 13 (С. 46), 1-3 (. 46, рубрика «Обогащайте свою речь»), элементы анализа текста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Участие в коллективном диалоге.</w:t>
            </w: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В.Г.Короленко «В дурном обществе»</w:t>
            </w:r>
          </w:p>
        </w:tc>
        <w:tc>
          <w:tcPr>
            <w:tcW w:w="1797" w:type="dxa"/>
            <w:vMerge/>
          </w:tcPr>
          <w:p w:rsidR="0095191E" w:rsidRPr="007A4D39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Default="0095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Участие в коллективном диалоге.</w:t>
            </w: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КР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второго триместра.</w:t>
            </w:r>
          </w:p>
        </w:tc>
        <w:tc>
          <w:tcPr>
            <w:tcW w:w="1797" w:type="dxa"/>
          </w:tcPr>
          <w:p w:rsidR="0095191E" w:rsidRPr="007A4D39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 xml:space="preserve">Урок контроля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заний</w:t>
            </w:r>
            <w:proofErr w:type="spellEnd"/>
          </w:p>
        </w:tc>
        <w:tc>
          <w:tcPr>
            <w:tcW w:w="1623" w:type="dxa"/>
          </w:tcPr>
          <w:p w:rsidR="0095191E" w:rsidRDefault="0095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95191E" w:rsidRPr="00F01E9F" w:rsidRDefault="0095191E" w:rsidP="00F01E9F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60-61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  <w:r w:rsidRPr="00A02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покинул родимый дом…», «Низкий дом с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голубыми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ставнями…»</w:t>
            </w:r>
          </w:p>
        </w:tc>
        <w:tc>
          <w:tcPr>
            <w:tcW w:w="1797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Уроки-практикумы</w:t>
            </w:r>
          </w:p>
        </w:tc>
        <w:tc>
          <w:tcPr>
            <w:tcW w:w="1623" w:type="dxa"/>
          </w:tcPr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(с. 49), 1-2 (с. 50, рубрика «Фонохрестоматия»), элементы анализа текста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рецензирование выразительного чтения одно</w:t>
            </w: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классников, чтения актёров.</w:t>
            </w: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Слово о писателе. Сказ "Медной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горы Хозяйка". Трудолюбие и талант Данилы-мастера.</w:t>
            </w:r>
          </w:p>
        </w:tc>
        <w:tc>
          <w:tcPr>
            <w:tcW w:w="1797" w:type="dxa"/>
            <w:vMerge w:val="restart"/>
          </w:tcPr>
          <w:p w:rsidR="0095191E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нового материала, урок-беседа</w:t>
            </w:r>
          </w:p>
        </w:tc>
        <w:tc>
          <w:tcPr>
            <w:tcW w:w="1623" w:type="dxa"/>
            <w:vMerge w:val="restart"/>
          </w:tcPr>
          <w:p w:rsidR="0095191E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91E" w:rsidRPr="00286D2C" w:rsidRDefault="0095191E" w:rsidP="00286D2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и </w:t>
            </w:r>
            <w:r w:rsidRPr="0028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 1-5, 9-11 (. 63-64), элементы анализа текста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63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1797" w:type="dxa"/>
            <w:vMerge/>
          </w:tcPr>
          <w:p w:rsidR="0095191E" w:rsidRPr="007A4D39" w:rsidRDefault="0095191E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Pr="007A4D39" w:rsidRDefault="0095191E" w:rsidP="007A4D39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писателе.</w:t>
            </w:r>
          </w:p>
          <w:p w:rsidR="0095191E" w:rsidRPr="00F01E9F" w:rsidRDefault="0095191E" w:rsidP="00F01E9F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64-65</w:t>
            </w:r>
          </w:p>
        </w:tc>
        <w:tc>
          <w:tcPr>
            <w:tcW w:w="2710" w:type="dxa"/>
          </w:tcPr>
          <w:p w:rsidR="0095191E" w:rsidRPr="00A020A4" w:rsidRDefault="0095191E" w:rsidP="00846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Слово о писателе. Герои и их поступки в сказке "Тёплый хлеб"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 пейзажа в сказке. </w:t>
            </w:r>
          </w:p>
        </w:tc>
        <w:tc>
          <w:tcPr>
            <w:tcW w:w="1797" w:type="dxa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Пересказ, вопросы и задания (с. 75), словесное рисование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писателе.</w:t>
            </w:r>
          </w:p>
          <w:p w:rsidR="0095191E" w:rsidRPr="00F01E9F" w:rsidRDefault="0095191E" w:rsidP="00F01E9F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К.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Г.Паустовский. Рассказ «Заячьи лапы". Природа и человек в произведении.</w:t>
            </w:r>
          </w:p>
        </w:tc>
        <w:tc>
          <w:tcPr>
            <w:tcW w:w="1797" w:type="dxa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внеклассного чтения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Выборочный пересказ, вопросы и задания (с. 75), словесное рисование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С.Я.Маршак. Слово о писателе. Пьеса-сказка С.Я. Маршака «Двенадцать месяцев». Драма как род литературы.</w:t>
            </w:r>
          </w:p>
        </w:tc>
        <w:tc>
          <w:tcPr>
            <w:tcW w:w="1797" w:type="dxa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 (с. 98), 2, 5, 7 (с. 99, рубрика «Фонохрестоматия»), характеристика героев, вопросы статьи «Прочитайте, это интересно!» (с. 99-100)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</w:p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Выразительное чтение сказок писателя (в том числе по ролям и наизусть) и пьесы-сказки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</w:p>
        </w:tc>
        <w:tc>
          <w:tcPr>
            <w:tcW w:w="1797" w:type="dxa"/>
            <w:vMerge w:val="restart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  <w:vMerge w:val="restart"/>
          </w:tcPr>
          <w:p w:rsidR="0095191E" w:rsidRPr="009A1D50" w:rsidRDefault="0095191E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по ролям пьесы-сказки, характеристика героев, вопросы статьи «Прочитайте, это интересно!»</w:t>
            </w:r>
          </w:p>
        </w:tc>
        <w:tc>
          <w:tcPr>
            <w:tcW w:w="1973" w:type="dxa"/>
            <w:vMerge/>
          </w:tcPr>
          <w:p w:rsidR="0095191E" w:rsidRPr="00F01E9F" w:rsidRDefault="0095191E" w:rsidP="00F01E9F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10" w:type="dxa"/>
          </w:tcPr>
          <w:p w:rsidR="0095191E" w:rsidRPr="00A020A4" w:rsidRDefault="0095191E" w:rsidP="00846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"Двенадцать месяцев". Победа добра над злом – традиция </w:t>
            </w:r>
          </w:p>
        </w:tc>
        <w:tc>
          <w:tcPr>
            <w:tcW w:w="1797" w:type="dxa"/>
            <w:vMerge/>
          </w:tcPr>
          <w:p w:rsidR="0095191E" w:rsidRPr="007A4D39" w:rsidRDefault="0095191E" w:rsidP="007A4D39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95191E" w:rsidRDefault="0095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95191E" w:rsidRPr="00F01E9F" w:rsidRDefault="0095191E" w:rsidP="00F01E9F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95191E" w:rsidTr="00F01E9F">
        <w:trPr>
          <w:gridAfter w:val="9"/>
          <w:wAfter w:w="19914" w:type="dxa"/>
        </w:trPr>
        <w:tc>
          <w:tcPr>
            <w:tcW w:w="710" w:type="dxa"/>
          </w:tcPr>
          <w:p w:rsidR="0095191E" w:rsidRPr="00D352C4" w:rsidRDefault="0095191E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10" w:type="dxa"/>
          </w:tcPr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к домашнему сочинению по пьесе- сказке 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С.Я.Маршака </w:t>
            </w:r>
          </w:p>
          <w:p w:rsidR="0095191E" w:rsidRPr="00A020A4" w:rsidRDefault="0095191E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«Двенадцать месяцев»: «Падчерица и Королева», «Добро и зло в сказке».</w:t>
            </w:r>
          </w:p>
        </w:tc>
        <w:tc>
          <w:tcPr>
            <w:tcW w:w="1797" w:type="dxa"/>
          </w:tcPr>
          <w:p w:rsidR="0095191E" w:rsidRPr="000E1DC5" w:rsidRDefault="0095191E" w:rsidP="00365213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1623" w:type="dxa"/>
          </w:tcPr>
          <w:p w:rsidR="0095191E" w:rsidRPr="000E1DC5" w:rsidRDefault="0095191E" w:rsidP="009A1D50">
            <w:pPr>
              <w:pStyle w:val="Default"/>
              <w:rPr>
                <w:sz w:val="20"/>
                <w:szCs w:val="20"/>
              </w:rPr>
            </w:pPr>
            <w:r w:rsidRPr="00286D2C">
              <w:rPr>
                <w:rFonts w:eastAsia="Times New Roman"/>
                <w:sz w:val="20"/>
                <w:szCs w:val="20"/>
              </w:rPr>
              <w:t xml:space="preserve">Обучение домашнему сочинению по </w:t>
            </w:r>
            <w:r>
              <w:rPr>
                <w:rFonts w:eastAsia="Times New Roman"/>
                <w:sz w:val="20"/>
                <w:szCs w:val="20"/>
              </w:rPr>
              <w:t>пьесе</w:t>
            </w:r>
          </w:p>
        </w:tc>
        <w:tc>
          <w:tcPr>
            <w:tcW w:w="1973" w:type="dxa"/>
          </w:tcPr>
          <w:p w:rsidR="0095191E" w:rsidRPr="00F01E9F" w:rsidRDefault="0095191E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Составление письменного ответа на проблемный вопрос.</w:t>
            </w:r>
          </w:p>
        </w:tc>
        <w:tc>
          <w:tcPr>
            <w:tcW w:w="1819" w:type="dxa"/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191E" w:rsidRDefault="0095191E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составление плана рассказа, вопросы и задания 1-4 (с. 111-112)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Платонов-"Никита"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 о фантастике в литературном произведении.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 вопросы и задания рубрики «</w:t>
            </w:r>
            <w:proofErr w:type="spellStart"/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Фонохрестматия</w:t>
            </w:r>
            <w:proofErr w:type="spellEnd"/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Сюжет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рассказа, его герои.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материала, урок-беседа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1-7, 9 (с. 140-141)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74</w:t>
            </w:r>
          </w:p>
        </w:tc>
        <w:tc>
          <w:tcPr>
            <w:tcW w:w="2710" w:type="dxa"/>
          </w:tcPr>
          <w:p w:rsidR="000D6D64" w:rsidRPr="00A020A4" w:rsidRDefault="000D6D64" w:rsidP="00C92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 «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Поведение героя в лесу. </w:t>
            </w:r>
          </w:p>
        </w:tc>
        <w:tc>
          <w:tcPr>
            <w:tcW w:w="1797" w:type="dxa"/>
            <w:vMerge w:val="restart"/>
          </w:tcPr>
          <w:p w:rsidR="000D6D64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</w:tcPr>
          <w:p w:rsidR="000D6D64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10 (с. 141, рубрика «Обогащайте свою речь»)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710" w:type="dxa"/>
          </w:tcPr>
          <w:p w:rsidR="000D6D64" w:rsidRPr="00A020A4" w:rsidRDefault="000D6D64" w:rsidP="00846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в рассказе «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797" w:type="dxa"/>
            <w:vMerge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Участие в коллективном диалоге.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76-77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К.М.Симонов. Слово о поэте. "Майор привёз мальчишку на лафете…". Война и дети. А.Т.Твардовский. Слово о поэте. "Рассказ танкиста". Патриотические подвиги детей в годы Великой Отечественной войны.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1-2, 4 (с. 146), 1-2 (с.146-147, рубрика «Фонохрестоматия», 1 (с. 147, рубрика «Совершенствуйте свою речь»), 1-2 (с. 149), 1-2 (с. 149, рубрика «Фонохрестоматия»</w:t>
            </w:r>
            <w:proofErr w:type="gramEnd"/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Краткий рассказ о поэтах и их военной биографии.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78-79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природе:</w:t>
            </w:r>
          </w:p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И.А.Бунин, А.А.Прокофьев,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Родины в стихах о природе.</w:t>
            </w:r>
          </w:p>
        </w:tc>
        <w:tc>
          <w:tcPr>
            <w:tcW w:w="1797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Уроки-практикумы</w:t>
            </w:r>
          </w:p>
        </w:tc>
        <w:tc>
          <w:tcPr>
            <w:tcW w:w="1623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Сообщение, выразительное чтение наизусть, вопросы и задания (с. 151, 152, 153-154, 156-157), элементы анализа поэтического текста, чтение отрывка из статьи Я.М. Смоленского (с. 269-271), вопросы и задания (с. 271-272)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Устные ответы на вопросы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поэты XX века о Родине и родной природе: Н.М.Рубцов,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vMerge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D6D64" w:rsidRPr="007A4D39" w:rsidRDefault="000D6D64" w:rsidP="007A4D39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Устные ответы на вопросы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Н.А.Тэффи. "Валя". </w:t>
            </w:r>
          </w:p>
        </w:tc>
        <w:tc>
          <w:tcPr>
            <w:tcW w:w="1797" w:type="dxa"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623" w:type="dxa"/>
          </w:tcPr>
          <w:p w:rsidR="000D6D64" w:rsidRDefault="000D6D6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D6D64" w:rsidRPr="00F01E9F" w:rsidRDefault="000D6D64" w:rsidP="00F01E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рассказах "Кавказский пленник"</w:t>
            </w:r>
          </w:p>
        </w:tc>
        <w:tc>
          <w:tcPr>
            <w:tcW w:w="1797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(с. 173, 175)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Работа со словарём литературоведческих терминов.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83-84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"Игорь-Робинзон". </w:t>
            </w:r>
          </w:p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Ю.Ч.Ким «Рыба-кит». Юмор в стихотворной форме.</w:t>
            </w:r>
          </w:p>
        </w:tc>
        <w:tc>
          <w:tcPr>
            <w:tcW w:w="1797" w:type="dxa"/>
            <w:vMerge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D6D64" w:rsidRDefault="000D6D6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Устные ответы на вопросы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КР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русской литературе 19-20 вв. (тестирование)</w:t>
            </w:r>
          </w:p>
        </w:tc>
        <w:tc>
          <w:tcPr>
            <w:tcW w:w="1797" w:type="dxa"/>
          </w:tcPr>
          <w:p w:rsidR="000D6D64" w:rsidRPr="007A4D39" w:rsidRDefault="000D6D64" w:rsidP="007A4D39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Урок контроля</w:t>
            </w:r>
          </w:p>
        </w:tc>
        <w:tc>
          <w:tcPr>
            <w:tcW w:w="1623" w:type="dxa"/>
          </w:tcPr>
          <w:p w:rsidR="000D6D64" w:rsidRPr="00E7471F" w:rsidRDefault="000D6D64" w:rsidP="005D4C9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D6D64" w:rsidRPr="00F01E9F" w:rsidRDefault="000D6D64" w:rsidP="00F01E9F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11766" w:type="dxa"/>
            <w:gridSpan w:val="8"/>
          </w:tcPr>
          <w:p w:rsidR="000D6D64" w:rsidRPr="00A020A4" w:rsidRDefault="000D6D64" w:rsidP="00C92C90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020A4">
              <w:t>ИЗ ЗАРУБЕЖНОЙ ЛИТЕРАТУРЫ (15 ч.)</w:t>
            </w: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Льюис Стивенсон. Баллада «Вересковый мед»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ережное отношение к традициям предков. Развитие понятия о балладе.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Поиск сведений о зарубежных писателях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91-92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Слово о писателе. «Робинзон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Крузо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о силе человеческого духа.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 Необычайные приключения Робинзона Крузо. Характер главного героя романа Д. Дефо "Робинзон Крузо". Гимн неисчерпаемым возможностям человека.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изучения нового материала, </w:t>
            </w: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урок-беседа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Выборочное чтение, анализ </w:t>
            </w: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эпизодов романа, характеристика героя, вопросы и задания 1-5 (с. 193-194)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Поиск сведений о зарубежных </w:t>
            </w: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писателях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93-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Х.К.Андерсен. Краткий рассказ о писателе. Сказка «Снежная королева». Композиция сказки. 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0D6D64" w:rsidRPr="009A1D50" w:rsidRDefault="000D6D64" w:rsidP="009A1D50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1-7 (ч. 2, с. 225), выборочный пересказ, характеристика героев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Различные виды пересказов.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1797" w:type="dxa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623" w:type="dxa"/>
          </w:tcPr>
          <w:p w:rsidR="000D6D64" w:rsidRPr="009A1D50" w:rsidRDefault="000D6D64" w:rsidP="009A1D50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8-9 (ч. 2, с. 225-226), выборочный пересказ, характеристика героев, сопоставление сказок Х.К. Андерсена и А.С. Пушкина 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Различные виды пересказов.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РР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к домашнему сочинению «Герда против Снежной королевы», «Что изменилось в характере маленькой разбойницы после встречи с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Гердой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97" w:type="dxa"/>
          </w:tcPr>
          <w:p w:rsidR="000D6D64" w:rsidRPr="000E1DC5" w:rsidRDefault="000D6D64" w:rsidP="00365213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1623" w:type="dxa"/>
          </w:tcPr>
          <w:p w:rsidR="000D6D64" w:rsidRPr="000E1DC5" w:rsidRDefault="000D6D64" w:rsidP="00365213">
            <w:pPr>
              <w:pStyle w:val="Default"/>
              <w:rPr>
                <w:sz w:val="20"/>
                <w:szCs w:val="20"/>
              </w:rPr>
            </w:pPr>
            <w:r w:rsidRPr="00286D2C">
              <w:rPr>
                <w:rFonts w:eastAsia="Times New Roman"/>
                <w:sz w:val="20"/>
                <w:szCs w:val="20"/>
              </w:rPr>
              <w:t xml:space="preserve">Обучение домашнему сочинению по </w:t>
            </w:r>
            <w:r>
              <w:rPr>
                <w:rFonts w:eastAsia="Times New Roman"/>
                <w:sz w:val="20"/>
                <w:szCs w:val="20"/>
              </w:rPr>
              <w:t>пьесе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pStyle w:val="a4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7" w:type="dxa"/>
            <w:vMerge w:val="restart"/>
          </w:tcPr>
          <w:p w:rsidR="000D6D64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 w:val="restart"/>
          </w:tcPr>
          <w:p w:rsidR="000D6D64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1-3, 5-6 (с. 268), выразительное чтение, характеристика героя</w:t>
            </w:r>
          </w:p>
        </w:tc>
        <w:tc>
          <w:tcPr>
            <w:tcW w:w="1973" w:type="dxa"/>
            <w:vMerge w:val="restart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Поиск сведений о зарубежных писателях</w:t>
            </w: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1797" w:type="dxa"/>
            <w:vMerge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D6D64" w:rsidRPr="007A4D39" w:rsidRDefault="000D6D64" w:rsidP="005D4C96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D6D64" w:rsidRPr="00F01E9F" w:rsidRDefault="000D6D64" w:rsidP="00F01E9F">
            <w:pPr>
              <w:pStyle w:val="a4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623" w:type="dxa"/>
            <w:vMerge w:val="restart"/>
          </w:tcPr>
          <w:p w:rsidR="000D6D64" w:rsidRPr="009A1D50" w:rsidRDefault="000D6D64" w:rsidP="009A1D5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чтение, </w:t>
            </w:r>
            <w:proofErr w:type="spellStart"/>
            <w:r w:rsidRPr="009A1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9A1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эпизодов романа, характеристика героев, вопросы и задания 1-4 (с. 257), 1-5 (с. 257,</w:t>
            </w:r>
            <w:r w:rsidRPr="009A1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рубрика «Фонохрестоматия»)</w:t>
            </w: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Различные виды пересказов.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ВЧ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Том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gram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ерты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 </w:t>
            </w:r>
            <w:proofErr w:type="spellStart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героев.Том</w:t>
            </w:r>
            <w:proofErr w:type="spellEnd"/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Гек в романе М. Твена.</w:t>
            </w:r>
          </w:p>
        </w:tc>
        <w:tc>
          <w:tcPr>
            <w:tcW w:w="1797" w:type="dxa"/>
            <w:vMerge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D6D64" w:rsidRDefault="000D6D6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1E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Различные виды пересказов.</w:t>
            </w:r>
          </w:p>
          <w:p w:rsidR="000D6D64" w:rsidRPr="00F01E9F" w:rsidRDefault="000D6D64" w:rsidP="00F01E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урок-праздник. "Путешествие по стране Литературии 5 класса".</w:t>
            </w:r>
          </w:p>
        </w:tc>
        <w:tc>
          <w:tcPr>
            <w:tcW w:w="1797" w:type="dxa"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Урок-путешествие</w:t>
            </w:r>
          </w:p>
        </w:tc>
        <w:tc>
          <w:tcPr>
            <w:tcW w:w="1623" w:type="dxa"/>
          </w:tcPr>
          <w:p w:rsidR="000D6D64" w:rsidRDefault="000D6D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по курсу литературы 5 класса</w:t>
            </w:r>
          </w:p>
        </w:tc>
        <w:tc>
          <w:tcPr>
            <w:tcW w:w="1973" w:type="dxa"/>
          </w:tcPr>
          <w:p w:rsidR="000D6D64" w:rsidRDefault="000D6D64" w:rsidP="005D4C9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  <w:tr w:rsidR="000D6D64" w:rsidTr="00F01E9F">
        <w:trPr>
          <w:gridAfter w:val="9"/>
          <w:wAfter w:w="19914" w:type="dxa"/>
        </w:trPr>
        <w:tc>
          <w:tcPr>
            <w:tcW w:w="710" w:type="dxa"/>
          </w:tcPr>
          <w:p w:rsidR="000D6D64" w:rsidRPr="00123B36" w:rsidRDefault="000D6D64" w:rsidP="007A4D3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710" w:type="dxa"/>
          </w:tcPr>
          <w:p w:rsidR="000D6D64" w:rsidRPr="00A020A4" w:rsidRDefault="000D6D64" w:rsidP="00A04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за курс 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2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97" w:type="dxa"/>
          </w:tcPr>
          <w:p w:rsidR="000D6D64" w:rsidRPr="007A4D39" w:rsidRDefault="000D6D64" w:rsidP="007A4D39">
            <w:pPr>
              <w:ind w:right="121"/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1623" w:type="dxa"/>
          </w:tcPr>
          <w:p w:rsidR="000D6D64" w:rsidRPr="005D4C96" w:rsidRDefault="000D6D64" w:rsidP="005D4C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1973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819" w:type="dxa"/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6D64" w:rsidRDefault="000D6D64" w:rsidP="007A4D39">
            <w:pPr>
              <w:pStyle w:val="a4"/>
              <w:spacing w:before="0" w:after="0"/>
              <w:rPr>
                <w:b/>
                <w:bCs/>
              </w:rPr>
            </w:pPr>
          </w:p>
        </w:tc>
      </w:tr>
    </w:tbl>
    <w:p w:rsidR="001B3B0F" w:rsidRPr="001B3B0F" w:rsidRDefault="001B3B0F" w:rsidP="00DD4868">
      <w:pPr>
        <w:pStyle w:val="a4"/>
        <w:spacing w:before="0" w:after="0"/>
        <w:rPr>
          <w:b/>
          <w:bCs/>
        </w:rPr>
      </w:pPr>
    </w:p>
    <w:p w:rsidR="00FE326E" w:rsidRDefault="00FE326E" w:rsidP="00B431EA">
      <w:pPr>
        <w:pStyle w:val="a4"/>
        <w:spacing w:before="0" w:after="0"/>
        <w:ind w:left="1440"/>
        <w:rPr>
          <w:b/>
          <w:bCs/>
        </w:rPr>
      </w:pPr>
      <w:r>
        <w:rPr>
          <w:b/>
          <w:bCs/>
        </w:rPr>
        <w:lastRenderedPageBreak/>
        <w:t>3.1. Учебно-методическое обеспечение</w:t>
      </w:r>
    </w:p>
    <w:p w:rsidR="00FE326E" w:rsidRDefault="00FE326E" w:rsidP="00B431EA">
      <w:pPr>
        <w:pStyle w:val="a4"/>
        <w:spacing w:before="0" w:after="0"/>
        <w:ind w:left="1440"/>
        <w:rPr>
          <w:b/>
          <w:bCs/>
        </w:rPr>
      </w:pPr>
      <w:r>
        <w:rPr>
          <w:b/>
          <w:bCs/>
        </w:rPr>
        <w:t>3.1.1. Учебники</w:t>
      </w:r>
    </w:p>
    <w:p w:rsidR="00FE326E" w:rsidRDefault="00FE326E" w:rsidP="00B431EA">
      <w:pPr>
        <w:pStyle w:val="a4"/>
        <w:spacing w:before="0" w:after="0"/>
        <w:ind w:left="1440"/>
        <w:rPr>
          <w:b/>
          <w:bCs/>
        </w:rPr>
      </w:pPr>
    </w:p>
    <w:tbl>
      <w:tblPr>
        <w:tblStyle w:val="a9"/>
        <w:tblW w:w="10916" w:type="dxa"/>
        <w:tblInd w:w="-176" w:type="dxa"/>
        <w:tblLook w:val="04A0"/>
      </w:tblPr>
      <w:tblGrid>
        <w:gridCol w:w="568"/>
        <w:gridCol w:w="6095"/>
        <w:gridCol w:w="1134"/>
        <w:gridCol w:w="1017"/>
        <w:gridCol w:w="2102"/>
      </w:tblGrid>
      <w:tr w:rsidR="00FE326E" w:rsidRPr="00F90A67" w:rsidTr="0032617D">
        <w:tc>
          <w:tcPr>
            <w:tcW w:w="568" w:type="dxa"/>
          </w:tcPr>
          <w:p w:rsidR="00FE326E" w:rsidRPr="00F90A67" w:rsidRDefault="00FE326E" w:rsidP="00FE326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90A67">
              <w:rPr>
                <w:b/>
                <w:bCs/>
              </w:rPr>
              <w:t>№</w:t>
            </w:r>
          </w:p>
        </w:tc>
        <w:tc>
          <w:tcPr>
            <w:tcW w:w="6095" w:type="dxa"/>
          </w:tcPr>
          <w:p w:rsidR="00FE326E" w:rsidRPr="00F90A67" w:rsidRDefault="00FE326E" w:rsidP="00FE326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90A67">
              <w:rPr>
                <w:b/>
                <w:bCs/>
              </w:rPr>
              <w:t>Автор, название</w:t>
            </w:r>
          </w:p>
        </w:tc>
        <w:tc>
          <w:tcPr>
            <w:tcW w:w="1134" w:type="dxa"/>
          </w:tcPr>
          <w:p w:rsidR="00FE326E" w:rsidRPr="00F90A67" w:rsidRDefault="00FE326E" w:rsidP="00FE326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90A67">
              <w:rPr>
                <w:b/>
                <w:bCs/>
              </w:rPr>
              <w:t>Год издания</w:t>
            </w:r>
          </w:p>
        </w:tc>
        <w:tc>
          <w:tcPr>
            <w:tcW w:w="1017" w:type="dxa"/>
          </w:tcPr>
          <w:p w:rsidR="00FE326E" w:rsidRPr="00F90A67" w:rsidRDefault="00FE326E" w:rsidP="00FE326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90A67">
              <w:rPr>
                <w:b/>
                <w:bCs/>
              </w:rPr>
              <w:t>Класс</w:t>
            </w:r>
          </w:p>
        </w:tc>
        <w:tc>
          <w:tcPr>
            <w:tcW w:w="2102" w:type="dxa"/>
          </w:tcPr>
          <w:p w:rsidR="00FE326E" w:rsidRPr="00F90A67" w:rsidRDefault="00FE326E" w:rsidP="00FE326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F90A67">
              <w:rPr>
                <w:b/>
                <w:bCs/>
              </w:rPr>
              <w:t>Наличие электронного приложения</w:t>
            </w:r>
          </w:p>
        </w:tc>
      </w:tr>
      <w:tr w:rsidR="00FE326E" w:rsidRPr="00F90A67" w:rsidTr="0032617D">
        <w:tc>
          <w:tcPr>
            <w:tcW w:w="568" w:type="dxa"/>
          </w:tcPr>
          <w:p w:rsidR="00FE326E" w:rsidRPr="00F90A67" w:rsidRDefault="00FE326E" w:rsidP="00B431EA">
            <w:pPr>
              <w:pStyle w:val="a4"/>
              <w:spacing w:before="0" w:after="0"/>
              <w:rPr>
                <w:b/>
                <w:bCs/>
              </w:rPr>
            </w:pPr>
            <w:r w:rsidRPr="00F90A67">
              <w:rPr>
                <w:b/>
                <w:bCs/>
              </w:rPr>
              <w:t>1</w:t>
            </w:r>
          </w:p>
        </w:tc>
        <w:tc>
          <w:tcPr>
            <w:tcW w:w="6095" w:type="dxa"/>
          </w:tcPr>
          <w:p w:rsidR="00FE326E" w:rsidRPr="00F90A67" w:rsidRDefault="0032617D" w:rsidP="0032617D">
            <w:pPr>
              <w:shd w:val="clear" w:color="auto" w:fill="FFFFFF"/>
              <w:suppressAutoHyphens/>
              <w:ind w:right="-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Коровина В.Я. и др. Литература: Учебник-хрестоматия для 5 класса: В 2ч. - М.: Просвещение</w:t>
            </w:r>
          </w:p>
        </w:tc>
        <w:tc>
          <w:tcPr>
            <w:tcW w:w="1134" w:type="dxa"/>
          </w:tcPr>
          <w:p w:rsidR="00FE326E" w:rsidRPr="00F90A67" w:rsidRDefault="0032617D" w:rsidP="00B431EA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  </w:t>
            </w:r>
            <w:r w:rsidRPr="001F04E2">
              <w:t>2013</w:t>
            </w:r>
          </w:p>
        </w:tc>
        <w:tc>
          <w:tcPr>
            <w:tcW w:w="1017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Cs/>
              </w:rPr>
            </w:pPr>
            <w:r w:rsidRPr="00F90A67">
              <w:rPr>
                <w:bCs/>
              </w:rPr>
              <w:t>5</w:t>
            </w:r>
          </w:p>
        </w:tc>
        <w:tc>
          <w:tcPr>
            <w:tcW w:w="2102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E326E" w:rsidRPr="00F90A67" w:rsidTr="0032617D">
        <w:tc>
          <w:tcPr>
            <w:tcW w:w="568" w:type="dxa"/>
          </w:tcPr>
          <w:p w:rsidR="00FE326E" w:rsidRPr="00F90A67" w:rsidRDefault="00FE326E" w:rsidP="00B431EA">
            <w:pPr>
              <w:pStyle w:val="a4"/>
              <w:spacing w:before="0" w:after="0"/>
              <w:rPr>
                <w:b/>
                <w:bCs/>
              </w:rPr>
            </w:pPr>
            <w:r w:rsidRPr="00F90A67">
              <w:rPr>
                <w:b/>
                <w:bCs/>
              </w:rPr>
              <w:t>2</w:t>
            </w:r>
          </w:p>
        </w:tc>
        <w:tc>
          <w:tcPr>
            <w:tcW w:w="6095" w:type="dxa"/>
          </w:tcPr>
          <w:p w:rsidR="00FE326E" w:rsidRPr="00F90A67" w:rsidRDefault="0032617D" w:rsidP="0032617D">
            <w:pPr>
              <w:shd w:val="clear" w:color="auto" w:fill="FFFFFF"/>
              <w:suppressAutoHyphens/>
              <w:ind w:right="-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Примерные программы по учебным предметам. Литература. 5-9 классы. – 2-е изд., </w:t>
            </w:r>
            <w:proofErr w:type="spellStart"/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>дораб</w:t>
            </w:r>
            <w:proofErr w:type="spellEnd"/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>. – М.</w:t>
            </w:r>
            <w:proofErr w:type="gramStart"/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134" w:type="dxa"/>
          </w:tcPr>
          <w:p w:rsidR="00FE326E" w:rsidRPr="0032617D" w:rsidRDefault="0032617D" w:rsidP="0032617D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2617D">
              <w:rPr>
                <w:bCs/>
              </w:rPr>
              <w:t>2011</w:t>
            </w:r>
          </w:p>
        </w:tc>
        <w:tc>
          <w:tcPr>
            <w:tcW w:w="1017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Cs/>
              </w:rPr>
            </w:pPr>
            <w:r w:rsidRPr="00F90A67">
              <w:rPr>
                <w:bCs/>
              </w:rPr>
              <w:t>5</w:t>
            </w:r>
          </w:p>
        </w:tc>
        <w:tc>
          <w:tcPr>
            <w:tcW w:w="2102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E326E" w:rsidRPr="00F90A67" w:rsidTr="0032617D">
        <w:tc>
          <w:tcPr>
            <w:tcW w:w="568" w:type="dxa"/>
          </w:tcPr>
          <w:p w:rsidR="00FE326E" w:rsidRPr="00F90A67" w:rsidRDefault="00FE326E" w:rsidP="00B431EA">
            <w:pPr>
              <w:pStyle w:val="a4"/>
              <w:spacing w:before="0" w:after="0"/>
              <w:rPr>
                <w:b/>
                <w:bCs/>
              </w:rPr>
            </w:pPr>
            <w:r w:rsidRPr="00F90A67">
              <w:rPr>
                <w:b/>
                <w:bCs/>
              </w:rPr>
              <w:t>3</w:t>
            </w:r>
          </w:p>
        </w:tc>
        <w:tc>
          <w:tcPr>
            <w:tcW w:w="6095" w:type="dxa"/>
          </w:tcPr>
          <w:p w:rsidR="00FE326E" w:rsidRPr="00F90A67" w:rsidRDefault="0032617D" w:rsidP="0032617D">
            <w:pPr>
              <w:shd w:val="clear" w:color="auto" w:fill="FFFFFF"/>
              <w:suppressAutoHyphens/>
              <w:ind w:right="-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E2">
              <w:rPr>
                <w:rFonts w:ascii="Times New Roman" w:eastAsia="Times New Roman" w:hAnsi="Times New Roman"/>
                <w:sz w:val="24"/>
                <w:szCs w:val="24"/>
              </w:rPr>
              <w:t>Программа общеобразовательных учреждений  5 - 9 классы (базовый уровень) под редакцией В.Я. Коровиной. М.</w:t>
            </w:r>
          </w:p>
        </w:tc>
        <w:tc>
          <w:tcPr>
            <w:tcW w:w="1134" w:type="dxa"/>
          </w:tcPr>
          <w:p w:rsidR="00FE326E" w:rsidRPr="0032617D" w:rsidRDefault="0032617D" w:rsidP="00B431EA">
            <w:pPr>
              <w:pStyle w:val="a4"/>
              <w:spacing w:before="0" w:after="0"/>
              <w:rPr>
                <w:bCs/>
              </w:rPr>
            </w:pPr>
            <w:r w:rsidRPr="0032617D">
              <w:rPr>
                <w:bCs/>
              </w:rPr>
              <w:t xml:space="preserve"> 2011</w:t>
            </w:r>
          </w:p>
        </w:tc>
        <w:tc>
          <w:tcPr>
            <w:tcW w:w="1017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Cs/>
              </w:rPr>
            </w:pPr>
            <w:r w:rsidRPr="00F90A67">
              <w:rPr>
                <w:bCs/>
              </w:rPr>
              <w:t>5</w:t>
            </w:r>
          </w:p>
        </w:tc>
        <w:tc>
          <w:tcPr>
            <w:tcW w:w="2102" w:type="dxa"/>
          </w:tcPr>
          <w:p w:rsidR="00FE326E" w:rsidRPr="00F90A67" w:rsidRDefault="00F90A67" w:rsidP="00F90A67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2617D" w:rsidRPr="00F90A67" w:rsidTr="0032617D">
        <w:tc>
          <w:tcPr>
            <w:tcW w:w="568" w:type="dxa"/>
          </w:tcPr>
          <w:p w:rsidR="0032617D" w:rsidRPr="00F90A67" w:rsidRDefault="0032617D" w:rsidP="00B431EA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95" w:type="dxa"/>
          </w:tcPr>
          <w:p w:rsidR="0032617D" w:rsidRPr="001F04E2" w:rsidRDefault="0032617D" w:rsidP="0032617D">
            <w:pPr>
              <w:shd w:val="clear" w:color="auto" w:fill="FFFFFF"/>
              <w:suppressAutoHyphens/>
              <w:ind w:right="-31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4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2617D" w:rsidRPr="0032617D" w:rsidRDefault="0032617D" w:rsidP="00C30018">
            <w:pPr>
              <w:pStyle w:val="a4"/>
              <w:spacing w:before="0" w:after="0"/>
              <w:rPr>
                <w:bCs/>
              </w:rPr>
            </w:pPr>
            <w:r w:rsidRPr="0032617D">
              <w:rPr>
                <w:bCs/>
              </w:rPr>
              <w:t xml:space="preserve"> 2011</w:t>
            </w:r>
          </w:p>
        </w:tc>
        <w:tc>
          <w:tcPr>
            <w:tcW w:w="1017" w:type="dxa"/>
          </w:tcPr>
          <w:p w:rsidR="0032617D" w:rsidRPr="00F90A67" w:rsidRDefault="0032617D" w:rsidP="00F90A67">
            <w:pPr>
              <w:pStyle w:val="a4"/>
              <w:spacing w:before="0" w:after="0"/>
              <w:jc w:val="center"/>
              <w:rPr>
                <w:bCs/>
              </w:rPr>
            </w:pPr>
          </w:p>
        </w:tc>
        <w:tc>
          <w:tcPr>
            <w:tcW w:w="2102" w:type="dxa"/>
          </w:tcPr>
          <w:p w:rsidR="0032617D" w:rsidRDefault="0032617D" w:rsidP="00F90A67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FE326E" w:rsidRDefault="00FE326E" w:rsidP="00B431EA">
      <w:pPr>
        <w:pStyle w:val="a4"/>
        <w:spacing w:before="0" w:after="0"/>
        <w:ind w:left="1440"/>
        <w:rPr>
          <w:b/>
          <w:bCs/>
        </w:rPr>
      </w:pPr>
    </w:p>
    <w:p w:rsidR="00FE326E" w:rsidRDefault="00FE326E" w:rsidP="00FE326E">
      <w:pPr>
        <w:pStyle w:val="a4"/>
        <w:spacing w:before="0" w:after="0"/>
        <w:ind w:left="1440"/>
        <w:rPr>
          <w:b/>
          <w:bCs/>
        </w:rPr>
      </w:pPr>
      <w:r>
        <w:rPr>
          <w:b/>
          <w:bCs/>
        </w:rPr>
        <w:t>3.1.2. Учебно-методические пособия</w:t>
      </w:r>
    </w:p>
    <w:p w:rsidR="00FE326E" w:rsidRDefault="00FE326E" w:rsidP="00FE326E">
      <w:pPr>
        <w:pStyle w:val="a4"/>
        <w:spacing w:before="0" w:after="0"/>
        <w:ind w:left="1440"/>
        <w:rPr>
          <w:b/>
          <w:bCs/>
        </w:rPr>
      </w:pPr>
    </w:p>
    <w:tbl>
      <w:tblPr>
        <w:tblStyle w:val="a9"/>
        <w:tblW w:w="0" w:type="auto"/>
        <w:jc w:val="center"/>
        <w:tblInd w:w="-601" w:type="dxa"/>
        <w:tblLook w:val="04A0"/>
      </w:tblPr>
      <w:tblGrid>
        <w:gridCol w:w="567"/>
        <w:gridCol w:w="5066"/>
        <w:gridCol w:w="1796"/>
        <w:gridCol w:w="1796"/>
        <w:gridCol w:w="1796"/>
      </w:tblGrid>
      <w:tr w:rsidR="00FE326E" w:rsidTr="001274CE">
        <w:trPr>
          <w:jc w:val="center"/>
        </w:trPr>
        <w:tc>
          <w:tcPr>
            <w:tcW w:w="567" w:type="dxa"/>
          </w:tcPr>
          <w:p w:rsidR="00FE326E" w:rsidRDefault="00FE326E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066" w:type="dxa"/>
          </w:tcPr>
          <w:p w:rsidR="00FE326E" w:rsidRDefault="00FE326E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Автор, название</w:t>
            </w:r>
          </w:p>
        </w:tc>
        <w:tc>
          <w:tcPr>
            <w:tcW w:w="1796" w:type="dxa"/>
          </w:tcPr>
          <w:p w:rsidR="00FE326E" w:rsidRDefault="00FE326E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  <w:tc>
          <w:tcPr>
            <w:tcW w:w="1796" w:type="dxa"/>
          </w:tcPr>
          <w:p w:rsidR="00FE326E" w:rsidRDefault="00FE326E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796" w:type="dxa"/>
          </w:tcPr>
          <w:p w:rsidR="00FE326E" w:rsidRDefault="00FE326E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электронного приложения</w:t>
            </w:r>
          </w:p>
        </w:tc>
      </w:tr>
      <w:tr w:rsidR="00FE100C" w:rsidTr="001274CE">
        <w:trPr>
          <w:jc w:val="center"/>
        </w:trPr>
        <w:tc>
          <w:tcPr>
            <w:tcW w:w="567" w:type="dxa"/>
          </w:tcPr>
          <w:p w:rsidR="00FE100C" w:rsidRDefault="00FE100C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6" w:type="dxa"/>
          </w:tcPr>
          <w:p w:rsidR="00FE100C" w:rsidRPr="00D309AB" w:rsidRDefault="00D309AB" w:rsidP="00FE100C">
            <w:pPr>
              <w:pStyle w:val="a4"/>
              <w:spacing w:after="0" w:line="240" w:lineRule="exact"/>
              <w:jc w:val="left"/>
            </w:pPr>
            <w:r w:rsidRPr="00D309AB">
              <w:t>Поурочные разработки по литературе 5 класс</w:t>
            </w:r>
            <w:r>
              <w:t xml:space="preserve"> </w:t>
            </w:r>
            <w:r w:rsidRPr="001577EB">
              <w:t>Золотарёва И.В., Егорова Н.В.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t>2009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</w:t>
            </w:r>
          </w:p>
        </w:tc>
        <w:tc>
          <w:tcPr>
            <w:tcW w:w="1796" w:type="dxa"/>
          </w:tcPr>
          <w:p w:rsidR="00FE100C" w:rsidRPr="00F90A67" w:rsidRDefault="00FE100C" w:rsidP="009942E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E100C" w:rsidTr="001274CE">
        <w:trPr>
          <w:jc w:val="center"/>
        </w:trPr>
        <w:tc>
          <w:tcPr>
            <w:tcW w:w="567" w:type="dxa"/>
          </w:tcPr>
          <w:p w:rsidR="00FE100C" w:rsidRDefault="00FE100C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6" w:type="dxa"/>
          </w:tcPr>
          <w:p w:rsidR="00FE100C" w:rsidRPr="00C311AC" w:rsidRDefault="00D309AB" w:rsidP="00FE100C">
            <w:pPr>
              <w:pStyle w:val="a4"/>
              <w:spacing w:after="0" w:line="240" w:lineRule="exact"/>
              <w:jc w:val="left"/>
            </w:pPr>
            <w:r w:rsidRPr="001056D6">
              <w:t>Контрольно-измерительные материалы. Литература: 5 класс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t>201</w:t>
            </w:r>
            <w:r w:rsidR="00D309AB">
              <w:t>1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</w:t>
            </w:r>
          </w:p>
        </w:tc>
        <w:tc>
          <w:tcPr>
            <w:tcW w:w="1796" w:type="dxa"/>
          </w:tcPr>
          <w:p w:rsidR="00FE100C" w:rsidRPr="00F90A67" w:rsidRDefault="00FE100C" w:rsidP="009942E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E100C" w:rsidTr="00FE100C">
        <w:trPr>
          <w:trHeight w:val="856"/>
          <w:jc w:val="center"/>
        </w:trPr>
        <w:tc>
          <w:tcPr>
            <w:tcW w:w="567" w:type="dxa"/>
          </w:tcPr>
          <w:p w:rsidR="00FE100C" w:rsidRDefault="00FE100C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66" w:type="dxa"/>
          </w:tcPr>
          <w:p w:rsidR="00FE100C" w:rsidRPr="00C311AC" w:rsidRDefault="00D309AB" w:rsidP="00FE100C">
            <w:pPr>
              <w:pStyle w:val="a4"/>
              <w:spacing w:after="0" w:line="240" w:lineRule="exact"/>
              <w:jc w:val="left"/>
            </w:pPr>
            <w:r w:rsidRPr="001577EB">
              <w:rPr>
                <w:lang w:eastAsia="en-US"/>
              </w:rPr>
              <w:t>Читаем, думаем, спорим…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t>200</w:t>
            </w:r>
            <w:r w:rsidR="00D309AB">
              <w:t>4</w:t>
            </w:r>
          </w:p>
        </w:tc>
        <w:tc>
          <w:tcPr>
            <w:tcW w:w="1796" w:type="dxa"/>
          </w:tcPr>
          <w:p w:rsidR="00FE100C" w:rsidRPr="00FE100C" w:rsidRDefault="00FE100C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</w:t>
            </w:r>
          </w:p>
        </w:tc>
        <w:tc>
          <w:tcPr>
            <w:tcW w:w="1796" w:type="dxa"/>
          </w:tcPr>
          <w:p w:rsidR="00FE100C" w:rsidRPr="00F90A67" w:rsidRDefault="00FE100C" w:rsidP="009942E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E326E" w:rsidRPr="000F0C77" w:rsidRDefault="00FE326E" w:rsidP="00FE326E">
      <w:pPr>
        <w:pStyle w:val="a4"/>
        <w:spacing w:before="0" w:after="0"/>
        <w:ind w:left="1440"/>
        <w:rPr>
          <w:b/>
          <w:bCs/>
        </w:rPr>
      </w:pPr>
    </w:p>
    <w:p w:rsidR="005C327B" w:rsidRDefault="005C327B" w:rsidP="005C327B">
      <w:pPr>
        <w:pStyle w:val="a4"/>
        <w:spacing w:before="0" w:after="0"/>
        <w:ind w:left="1440"/>
        <w:jc w:val="center"/>
        <w:rPr>
          <w:b/>
          <w:bCs/>
        </w:rPr>
      </w:pPr>
      <w:r>
        <w:rPr>
          <w:b/>
          <w:bCs/>
        </w:rPr>
        <w:t>3.1.3. Электронные образовательные ресурсы, применяемые при изучении предмета (курса)</w:t>
      </w:r>
    </w:p>
    <w:p w:rsidR="005C327B" w:rsidRDefault="005C327B" w:rsidP="005C327B">
      <w:pPr>
        <w:pStyle w:val="a4"/>
        <w:spacing w:before="0" w:after="0"/>
        <w:ind w:left="1440"/>
        <w:rPr>
          <w:b/>
          <w:bCs/>
        </w:rPr>
      </w:pPr>
    </w:p>
    <w:tbl>
      <w:tblPr>
        <w:tblStyle w:val="a9"/>
        <w:tblW w:w="0" w:type="auto"/>
        <w:jc w:val="center"/>
        <w:tblInd w:w="-1974" w:type="dxa"/>
        <w:tblLook w:val="04A0"/>
      </w:tblPr>
      <w:tblGrid>
        <w:gridCol w:w="458"/>
        <w:gridCol w:w="4619"/>
        <w:gridCol w:w="4536"/>
        <w:gridCol w:w="1104"/>
      </w:tblGrid>
      <w:tr w:rsidR="005C327B" w:rsidTr="005C327B">
        <w:trPr>
          <w:jc w:val="center"/>
        </w:trPr>
        <w:tc>
          <w:tcPr>
            <w:tcW w:w="458" w:type="dxa"/>
          </w:tcPr>
          <w:p w:rsidR="005C327B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19" w:type="dxa"/>
          </w:tcPr>
          <w:p w:rsidR="005C327B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Название ресурса (автор, ссылка на Интернет-ресурс</w:t>
            </w:r>
            <w:proofErr w:type="gramEnd"/>
          </w:p>
        </w:tc>
        <w:tc>
          <w:tcPr>
            <w:tcW w:w="4536" w:type="dxa"/>
          </w:tcPr>
          <w:p w:rsidR="005C327B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Разделы, в изучении которых применяется ресурс</w:t>
            </w:r>
          </w:p>
        </w:tc>
        <w:tc>
          <w:tcPr>
            <w:tcW w:w="1104" w:type="dxa"/>
          </w:tcPr>
          <w:p w:rsidR="005C327B" w:rsidRDefault="005C327B" w:rsidP="005C327B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</w:tr>
      <w:tr w:rsidR="004B34EE" w:rsidTr="005C327B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 w:rsidRPr="004B34EE">
              <w:rPr>
                <w:b/>
                <w:bCs/>
              </w:rPr>
              <w:t>1</w:t>
            </w:r>
          </w:p>
        </w:tc>
        <w:tc>
          <w:tcPr>
            <w:tcW w:w="4619" w:type="dxa"/>
          </w:tcPr>
          <w:p w:rsidR="004B34EE" w:rsidRPr="004B34EE" w:rsidRDefault="0044220E" w:rsidP="004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rusfolk</w:t>
              </w:r>
              <w:proofErr w:type="spellEnd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chat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34EE" w:rsidRPr="004B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4B34EE" w:rsidRPr="004B34EE" w:rsidRDefault="004B34EE" w:rsidP="00C3001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4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104" w:type="dxa"/>
            <w:vMerge w:val="restart"/>
          </w:tcPr>
          <w:p w:rsidR="004B34EE" w:rsidRPr="00FE100C" w:rsidRDefault="004B34EE" w:rsidP="004B34EE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5-9</w:t>
            </w:r>
          </w:p>
        </w:tc>
      </w:tr>
      <w:tr w:rsidR="004B34EE" w:rsidTr="005C327B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 w:rsidRPr="004B34EE">
              <w:rPr>
                <w:b/>
                <w:bCs/>
              </w:rPr>
              <w:t>2</w:t>
            </w:r>
          </w:p>
        </w:tc>
        <w:tc>
          <w:tcPr>
            <w:tcW w:w="4619" w:type="dxa"/>
          </w:tcPr>
          <w:p w:rsidR="004B34EE" w:rsidRPr="004B34EE" w:rsidRDefault="0044220E" w:rsidP="004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pogovorka</w:t>
              </w:r>
              <w:proofErr w:type="spellEnd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B34EE" w:rsidRPr="004B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/>
          </w:tcPr>
          <w:p w:rsidR="004B34EE" w:rsidRPr="004B34EE" w:rsidRDefault="004B34EE" w:rsidP="009942E3">
            <w:pPr>
              <w:pStyle w:val="a4"/>
              <w:spacing w:before="0" w:after="0"/>
              <w:rPr>
                <w:bCs/>
              </w:rPr>
            </w:pPr>
          </w:p>
        </w:tc>
        <w:tc>
          <w:tcPr>
            <w:tcW w:w="1104" w:type="dxa"/>
            <w:vMerge/>
          </w:tcPr>
          <w:p w:rsidR="004B34EE" w:rsidRPr="00FE100C" w:rsidRDefault="004B34EE" w:rsidP="00FE100C">
            <w:pPr>
              <w:pStyle w:val="a4"/>
              <w:spacing w:before="0" w:after="0"/>
              <w:jc w:val="center"/>
              <w:rPr>
                <w:bCs/>
              </w:rPr>
            </w:pPr>
          </w:p>
        </w:tc>
      </w:tr>
      <w:tr w:rsidR="004B34EE" w:rsidTr="005C327B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 w:rsidRPr="004B34EE">
              <w:rPr>
                <w:b/>
                <w:bCs/>
              </w:rPr>
              <w:t>3</w:t>
            </w:r>
          </w:p>
        </w:tc>
        <w:tc>
          <w:tcPr>
            <w:tcW w:w="4619" w:type="dxa"/>
          </w:tcPr>
          <w:p w:rsidR="004B34EE" w:rsidRPr="004B34EE" w:rsidRDefault="0044220E" w:rsidP="004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old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russian</w:t>
              </w:r>
              <w:proofErr w:type="spellEnd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chat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34EE" w:rsidRPr="004B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4536" w:type="dxa"/>
          </w:tcPr>
          <w:p w:rsidR="004B34EE" w:rsidRPr="004B34EE" w:rsidRDefault="004B34EE" w:rsidP="009942E3">
            <w:pPr>
              <w:pStyle w:val="a4"/>
              <w:spacing w:before="0" w:after="0"/>
              <w:rPr>
                <w:bCs/>
              </w:rPr>
            </w:pPr>
            <w:r w:rsidRPr="004B34EE">
              <w:t>Древнерусская литература</w:t>
            </w:r>
          </w:p>
        </w:tc>
        <w:tc>
          <w:tcPr>
            <w:tcW w:w="1104" w:type="dxa"/>
          </w:tcPr>
          <w:p w:rsidR="004B34EE" w:rsidRPr="00FE100C" w:rsidRDefault="004B34EE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5-9</w:t>
            </w:r>
          </w:p>
        </w:tc>
      </w:tr>
      <w:tr w:rsidR="004B34EE" w:rsidTr="005C327B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19" w:type="dxa"/>
          </w:tcPr>
          <w:p w:rsidR="004B34EE" w:rsidRPr="004B34EE" w:rsidRDefault="0044220E" w:rsidP="004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klassika</w:t>
              </w:r>
              <w:proofErr w:type="spellEnd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34EE" w:rsidRPr="004B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B34EE" w:rsidRPr="004B34EE" w:rsidRDefault="004B34EE" w:rsidP="009942E3">
            <w:pPr>
              <w:pStyle w:val="a4"/>
              <w:spacing w:before="0" w:after="0"/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 xml:space="preserve">XIX </w:t>
            </w:r>
            <w:r w:rsidRPr="004B34EE">
              <w:rPr>
                <w:lang w:eastAsia="ar-SA"/>
              </w:rPr>
              <w:t>века</w:t>
            </w:r>
          </w:p>
        </w:tc>
        <w:tc>
          <w:tcPr>
            <w:tcW w:w="1104" w:type="dxa"/>
          </w:tcPr>
          <w:p w:rsidR="004B34EE" w:rsidRPr="00FE100C" w:rsidRDefault="004B34EE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5-9</w:t>
            </w:r>
          </w:p>
        </w:tc>
      </w:tr>
      <w:tr w:rsidR="004B34EE" w:rsidTr="005C327B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19" w:type="dxa"/>
          </w:tcPr>
          <w:p w:rsidR="004B34EE" w:rsidRPr="004B34EE" w:rsidRDefault="0044220E" w:rsidP="00C3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ruthenia</w:t>
              </w:r>
              <w:proofErr w:type="spellEnd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34EE" w:rsidRPr="004B34E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34EE" w:rsidRPr="004B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B34EE" w:rsidRPr="004B34EE" w:rsidRDefault="004B34EE" w:rsidP="009942E3">
            <w:pPr>
              <w:pStyle w:val="a4"/>
              <w:spacing w:before="0" w:after="0"/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 xml:space="preserve">XX </w:t>
            </w:r>
            <w:r w:rsidRPr="004B34EE">
              <w:rPr>
                <w:lang w:eastAsia="ar-SA"/>
              </w:rPr>
              <w:t>века</w:t>
            </w:r>
          </w:p>
        </w:tc>
        <w:tc>
          <w:tcPr>
            <w:tcW w:w="1104" w:type="dxa"/>
          </w:tcPr>
          <w:p w:rsidR="004B34EE" w:rsidRPr="00FE100C" w:rsidRDefault="004B34EE" w:rsidP="00FE100C">
            <w:pPr>
              <w:pStyle w:val="a4"/>
              <w:spacing w:before="0" w:after="0"/>
              <w:jc w:val="center"/>
              <w:rPr>
                <w:bCs/>
              </w:rPr>
            </w:pPr>
            <w:r w:rsidRPr="00FE100C">
              <w:rPr>
                <w:bCs/>
              </w:rPr>
              <w:t>5-9</w:t>
            </w:r>
          </w:p>
        </w:tc>
      </w:tr>
    </w:tbl>
    <w:p w:rsidR="00FE100C" w:rsidRDefault="00FE100C" w:rsidP="00DD4868">
      <w:pPr>
        <w:pStyle w:val="a4"/>
        <w:spacing w:before="0" w:after="0"/>
        <w:rPr>
          <w:b/>
          <w:bCs/>
        </w:rPr>
      </w:pPr>
    </w:p>
    <w:p w:rsidR="005C327B" w:rsidRDefault="005C327B" w:rsidP="005C327B">
      <w:pPr>
        <w:pStyle w:val="a4"/>
        <w:spacing w:before="0" w:after="0"/>
        <w:ind w:left="1440"/>
        <w:jc w:val="center"/>
        <w:rPr>
          <w:b/>
          <w:bCs/>
        </w:rPr>
      </w:pPr>
      <w:r>
        <w:rPr>
          <w:b/>
          <w:bCs/>
        </w:rPr>
        <w:t>3.2. Материально-техническое обеспечение</w:t>
      </w:r>
    </w:p>
    <w:p w:rsidR="005C327B" w:rsidRDefault="005C327B" w:rsidP="004B34EE">
      <w:pPr>
        <w:pStyle w:val="a4"/>
        <w:spacing w:before="0" w:after="0"/>
        <w:ind w:left="1440"/>
        <w:jc w:val="center"/>
        <w:rPr>
          <w:b/>
          <w:bCs/>
        </w:rPr>
      </w:pPr>
      <w:r>
        <w:rPr>
          <w:b/>
          <w:bCs/>
        </w:rPr>
        <w:t>3.2.1. Учебное оборудование</w:t>
      </w:r>
    </w:p>
    <w:tbl>
      <w:tblPr>
        <w:tblStyle w:val="a9"/>
        <w:tblW w:w="0" w:type="auto"/>
        <w:jc w:val="center"/>
        <w:tblInd w:w="-1974" w:type="dxa"/>
        <w:tblLook w:val="04A0"/>
      </w:tblPr>
      <w:tblGrid>
        <w:gridCol w:w="458"/>
        <w:gridCol w:w="4619"/>
        <w:gridCol w:w="4536"/>
        <w:gridCol w:w="1104"/>
      </w:tblGrid>
      <w:tr w:rsidR="005C327B" w:rsidRPr="004C2956" w:rsidTr="001274CE">
        <w:trPr>
          <w:jc w:val="center"/>
        </w:trPr>
        <w:tc>
          <w:tcPr>
            <w:tcW w:w="458" w:type="dxa"/>
          </w:tcPr>
          <w:p w:rsidR="005C327B" w:rsidRPr="004C2956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№</w:t>
            </w:r>
          </w:p>
        </w:tc>
        <w:tc>
          <w:tcPr>
            <w:tcW w:w="4619" w:type="dxa"/>
          </w:tcPr>
          <w:p w:rsidR="005C327B" w:rsidRPr="004C2956" w:rsidRDefault="005C327B" w:rsidP="005C327B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Название учебного оборудования</w:t>
            </w:r>
          </w:p>
        </w:tc>
        <w:tc>
          <w:tcPr>
            <w:tcW w:w="4536" w:type="dxa"/>
          </w:tcPr>
          <w:p w:rsidR="005C327B" w:rsidRPr="004C2956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Разделы, в изучении которых применяется оборудование</w:t>
            </w:r>
          </w:p>
        </w:tc>
        <w:tc>
          <w:tcPr>
            <w:tcW w:w="1104" w:type="dxa"/>
          </w:tcPr>
          <w:p w:rsidR="005C327B" w:rsidRPr="004C2956" w:rsidRDefault="005C327B" w:rsidP="001274CE">
            <w:pPr>
              <w:pStyle w:val="a4"/>
              <w:spacing w:before="0" w:after="0"/>
              <w:rPr>
                <w:b/>
                <w:bCs/>
              </w:rPr>
            </w:pPr>
            <w:r w:rsidRPr="004C2956">
              <w:rPr>
                <w:b/>
                <w:bCs/>
              </w:rPr>
              <w:t>Класс</w:t>
            </w:r>
          </w:p>
        </w:tc>
      </w:tr>
      <w:tr w:rsidR="004B34EE" w:rsidRPr="004C2956" w:rsidTr="001274CE">
        <w:trPr>
          <w:jc w:val="center"/>
        </w:trPr>
        <w:tc>
          <w:tcPr>
            <w:tcW w:w="458" w:type="dxa"/>
          </w:tcPr>
          <w:p w:rsidR="004B34EE" w:rsidRPr="004C2956" w:rsidRDefault="004B34EE" w:rsidP="001274CE">
            <w:pPr>
              <w:pStyle w:val="a4"/>
              <w:spacing w:before="0" w:after="0"/>
              <w:rPr>
                <w:b/>
                <w:bCs/>
              </w:rPr>
            </w:pPr>
            <w:r w:rsidRPr="004C2956">
              <w:rPr>
                <w:b/>
                <w:bCs/>
              </w:rPr>
              <w:t>1</w:t>
            </w:r>
          </w:p>
        </w:tc>
        <w:tc>
          <w:tcPr>
            <w:tcW w:w="4619" w:type="dxa"/>
          </w:tcPr>
          <w:p w:rsidR="004B34EE" w:rsidRPr="00F44509" w:rsidRDefault="004B34EE" w:rsidP="004B34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509">
              <w:rPr>
                <w:rFonts w:ascii="Times New Roman" w:eastAsia="Times New Roman" w:hAnsi="Times New Roman"/>
                <w:sz w:val="24"/>
                <w:szCs w:val="24"/>
              </w:rPr>
              <w:t>Портреты русских и зарубежных поэтов и писателей</w:t>
            </w:r>
          </w:p>
        </w:tc>
        <w:tc>
          <w:tcPr>
            <w:tcW w:w="4536" w:type="dxa"/>
          </w:tcPr>
          <w:p w:rsidR="004B34EE" w:rsidRDefault="004B34EE" w:rsidP="004B34EE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4B34EE" w:rsidRPr="004C2956" w:rsidRDefault="004B34EE" w:rsidP="004B34EE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4B34EE" w:rsidRPr="004C2956" w:rsidRDefault="004B34EE" w:rsidP="009942E3">
            <w:pPr>
              <w:pStyle w:val="a4"/>
              <w:spacing w:before="0" w:after="0"/>
              <w:jc w:val="center"/>
              <w:rPr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4B34EE" w:rsidRPr="004C2956" w:rsidTr="001274CE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Cs/>
              </w:rPr>
            </w:pPr>
            <w:r w:rsidRPr="004B34EE">
              <w:rPr>
                <w:bCs/>
              </w:rPr>
              <w:t>2</w:t>
            </w:r>
          </w:p>
        </w:tc>
        <w:tc>
          <w:tcPr>
            <w:tcW w:w="4619" w:type="dxa"/>
          </w:tcPr>
          <w:p w:rsidR="004B34EE" w:rsidRPr="00F44509" w:rsidRDefault="004B34EE" w:rsidP="004B34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509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 по темам курса</w:t>
            </w:r>
          </w:p>
        </w:tc>
        <w:tc>
          <w:tcPr>
            <w:tcW w:w="4536" w:type="dxa"/>
          </w:tcPr>
          <w:p w:rsidR="004B34EE" w:rsidRDefault="004B34EE" w:rsidP="004B34EE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4B34EE" w:rsidRPr="004B34EE" w:rsidRDefault="004B34EE" w:rsidP="004B34EE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Из зарубежной литературы. Из литературы </w:t>
            </w:r>
            <w:r>
              <w:rPr>
                <w:bCs/>
                <w:lang w:val="en-US"/>
              </w:rPr>
              <w:t xml:space="preserve">XIX </w:t>
            </w:r>
            <w:r>
              <w:rPr>
                <w:bCs/>
              </w:rPr>
              <w:t>века.</w:t>
            </w:r>
          </w:p>
        </w:tc>
        <w:tc>
          <w:tcPr>
            <w:tcW w:w="1104" w:type="dxa"/>
          </w:tcPr>
          <w:p w:rsidR="004B34EE" w:rsidRPr="004C2956" w:rsidRDefault="004B34EE" w:rsidP="009942E3">
            <w:pPr>
              <w:pStyle w:val="a4"/>
              <w:spacing w:before="0" w:after="0"/>
              <w:jc w:val="center"/>
              <w:rPr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4B34EE" w:rsidRPr="004C2956" w:rsidTr="001274CE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Cs/>
              </w:rPr>
            </w:pPr>
            <w:r w:rsidRPr="004B34EE">
              <w:rPr>
                <w:bCs/>
              </w:rPr>
              <w:t>3</w:t>
            </w:r>
          </w:p>
        </w:tc>
        <w:tc>
          <w:tcPr>
            <w:tcW w:w="4619" w:type="dxa"/>
          </w:tcPr>
          <w:p w:rsidR="004B34EE" w:rsidRPr="00F44509" w:rsidRDefault="004B34EE" w:rsidP="004B34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Репродукции картин художников</w:t>
            </w:r>
          </w:p>
        </w:tc>
        <w:tc>
          <w:tcPr>
            <w:tcW w:w="4536" w:type="dxa"/>
          </w:tcPr>
          <w:p w:rsidR="004B34EE" w:rsidRPr="004C2956" w:rsidRDefault="004B34EE" w:rsidP="004B34EE">
            <w:pPr>
              <w:pStyle w:val="a4"/>
              <w:spacing w:before="0" w:after="0"/>
              <w:jc w:val="left"/>
              <w:rPr>
                <w:bCs/>
              </w:rPr>
            </w:pPr>
          </w:p>
        </w:tc>
        <w:tc>
          <w:tcPr>
            <w:tcW w:w="1104" w:type="dxa"/>
          </w:tcPr>
          <w:p w:rsidR="004B34EE" w:rsidRPr="004C2956" w:rsidRDefault="004B34EE" w:rsidP="009942E3">
            <w:pPr>
              <w:pStyle w:val="a4"/>
              <w:spacing w:before="0" w:after="0"/>
              <w:jc w:val="center"/>
              <w:rPr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4B34EE" w:rsidRPr="004C2956" w:rsidTr="001274CE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Cs/>
              </w:rPr>
            </w:pPr>
            <w:r w:rsidRPr="004B34EE">
              <w:rPr>
                <w:bCs/>
              </w:rPr>
              <w:t>4</w:t>
            </w:r>
          </w:p>
        </w:tc>
        <w:tc>
          <w:tcPr>
            <w:tcW w:w="4619" w:type="dxa"/>
          </w:tcPr>
          <w:p w:rsidR="004B34EE" w:rsidRPr="00F44509" w:rsidRDefault="004B34EE" w:rsidP="004B34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Фонохрестоматия: Электронное учебное пособие на С</w:t>
            </w: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proofErr w:type="gramStart"/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F445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ост. В.Я. Коровина, В.П. Журавлев, В.И. Коровин. - М.: Просвещение, 2013.</w:t>
            </w:r>
          </w:p>
        </w:tc>
        <w:tc>
          <w:tcPr>
            <w:tcW w:w="4536" w:type="dxa"/>
          </w:tcPr>
          <w:p w:rsidR="004B34EE" w:rsidRPr="004B34EE" w:rsidRDefault="004B34EE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Из литературы </w:t>
            </w:r>
            <w:r>
              <w:rPr>
                <w:lang w:val="en-US" w:eastAsia="ar-SA"/>
              </w:rPr>
              <w:t>XIX</w:t>
            </w:r>
            <w:r w:rsidRPr="004B34E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века</w:t>
            </w:r>
          </w:p>
          <w:p w:rsidR="004B34EE" w:rsidRPr="004C2956" w:rsidRDefault="004B34EE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4B34EE" w:rsidRPr="004C2956" w:rsidRDefault="004B34EE" w:rsidP="009942E3">
            <w:pPr>
              <w:pStyle w:val="a4"/>
              <w:spacing w:before="0" w:after="0"/>
              <w:jc w:val="center"/>
              <w:rPr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4B34EE" w:rsidRPr="004C2956" w:rsidTr="001274CE">
        <w:trPr>
          <w:jc w:val="center"/>
        </w:trPr>
        <w:tc>
          <w:tcPr>
            <w:tcW w:w="458" w:type="dxa"/>
          </w:tcPr>
          <w:p w:rsidR="004B34EE" w:rsidRPr="004B34EE" w:rsidRDefault="004B34EE" w:rsidP="001274CE">
            <w:pPr>
              <w:pStyle w:val="a4"/>
              <w:spacing w:before="0" w:after="0"/>
              <w:rPr>
                <w:bCs/>
              </w:rPr>
            </w:pPr>
            <w:r w:rsidRPr="004B34EE">
              <w:rPr>
                <w:bCs/>
              </w:rPr>
              <w:lastRenderedPageBreak/>
              <w:t>5</w:t>
            </w:r>
          </w:p>
        </w:tc>
        <w:tc>
          <w:tcPr>
            <w:tcW w:w="4619" w:type="dxa"/>
          </w:tcPr>
          <w:p w:rsidR="004B34EE" w:rsidRDefault="004B34EE" w:rsidP="00C30018">
            <w:r w:rsidRPr="00F44509">
              <w:rPr>
                <w:rFonts w:ascii="Times New Roman" w:eastAsia="Times New Roman" w:hAnsi="Times New Roman"/>
                <w:sz w:val="24"/>
                <w:szCs w:val="24"/>
              </w:rPr>
              <w:t>Экранные пособия</w:t>
            </w:r>
          </w:p>
        </w:tc>
        <w:tc>
          <w:tcPr>
            <w:tcW w:w="4536" w:type="dxa"/>
          </w:tcPr>
          <w:p w:rsidR="004B34EE" w:rsidRPr="004B34EE" w:rsidRDefault="004B34EE" w:rsidP="004B34EE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Из литературы </w:t>
            </w:r>
            <w:r>
              <w:rPr>
                <w:lang w:val="en-US" w:eastAsia="ar-SA"/>
              </w:rPr>
              <w:t>XIX</w:t>
            </w:r>
            <w:r w:rsidRPr="00C8068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века</w:t>
            </w:r>
          </w:p>
          <w:p w:rsidR="004B34EE" w:rsidRPr="004C2956" w:rsidRDefault="004B34EE" w:rsidP="004B34EE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4B34EE" w:rsidRPr="004C2956" w:rsidRDefault="004B34EE" w:rsidP="009942E3">
            <w:pPr>
              <w:pStyle w:val="a4"/>
              <w:spacing w:before="0" w:after="0"/>
              <w:jc w:val="center"/>
              <w:rPr>
                <w:bCs/>
              </w:rPr>
            </w:pPr>
            <w:r w:rsidRPr="004C2956">
              <w:rPr>
                <w:bCs/>
              </w:rPr>
              <w:t>5-9</w:t>
            </w:r>
          </w:p>
        </w:tc>
      </w:tr>
    </w:tbl>
    <w:p w:rsidR="005C327B" w:rsidRPr="000F0C77" w:rsidRDefault="005C327B" w:rsidP="005C327B">
      <w:pPr>
        <w:pStyle w:val="a4"/>
        <w:spacing w:before="0" w:after="0"/>
        <w:ind w:left="1440"/>
        <w:rPr>
          <w:b/>
          <w:bCs/>
        </w:rPr>
      </w:pPr>
    </w:p>
    <w:p w:rsidR="005C327B" w:rsidRDefault="00D309AB" w:rsidP="00D309AB">
      <w:pPr>
        <w:pStyle w:val="a4"/>
        <w:spacing w:before="0" w:after="0"/>
        <w:ind w:left="1440"/>
        <w:rPr>
          <w:b/>
          <w:bCs/>
        </w:rPr>
      </w:pPr>
      <w:r>
        <w:rPr>
          <w:b/>
          <w:bCs/>
        </w:rPr>
        <w:t xml:space="preserve">       </w:t>
      </w:r>
      <w:r w:rsidR="005C327B">
        <w:rPr>
          <w:b/>
          <w:bCs/>
        </w:rPr>
        <w:t>3.2.2. Компьютерная техника и интерактивное оборудование</w:t>
      </w:r>
    </w:p>
    <w:p w:rsidR="005C327B" w:rsidRDefault="00D309AB" w:rsidP="005C327B">
      <w:pPr>
        <w:pStyle w:val="a4"/>
        <w:spacing w:before="0" w:after="0"/>
        <w:ind w:left="1440"/>
        <w:rPr>
          <w:b/>
          <w:bCs/>
        </w:rPr>
      </w:pPr>
      <w:r>
        <w:rPr>
          <w:b/>
          <w:bCs/>
        </w:rPr>
        <w:t xml:space="preserve">      </w:t>
      </w:r>
    </w:p>
    <w:tbl>
      <w:tblPr>
        <w:tblStyle w:val="a9"/>
        <w:tblW w:w="0" w:type="auto"/>
        <w:jc w:val="center"/>
        <w:tblInd w:w="-1974" w:type="dxa"/>
        <w:tblLook w:val="04A0"/>
      </w:tblPr>
      <w:tblGrid>
        <w:gridCol w:w="458"/>
        <w:gridCol w:w="4051"/>
        <w:gridCol w:w="5104"/>
        <w:gridCol w:w="1104"/>
      </w:tblGrid>
      <w:tr w:rsidR="005C327B" w:rsidRPr="004C2956" w:rsidTr="00D309AB">
        <w:trPr>
          <w:jc w:val="center"/>
        </w:trPr>
        <w:tc>
          <w:tcPr>
            <w:tcW w:w="458" w:type="dxa"/>
          </w:tcPr>
          <w:p w:rsidR="005C327B" w:rsidRPr="004C2956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№</w:t>
            </w:r>
          </w:p>
        </w:tc>
        <w:tc>
          <w:tcPr>
            <w:tcW w:w="4051" w:type="dxa"/>
          </w:tcPr>
          <w:p w:rsidR="005C327B" w:rsidRPr="004C2956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Название учебного оборудования</w:t>
            </w:r>
          </w:p>
        </w:tc>
        <w:tc>
          <w:tcPr>
            <w:tcW w:w="5104" w:type="dxa"/>
          </w:tcPr>
          <w:p w:rsidR="005C327B" w:rsidRPr="004C2956" w:rsidRDefault="005C327B" w:rsidP="001274CE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/>
                <w:bCs/>
              </w:rPr>
              <w:t>Разделы, в изучении которых применяется оборудование</w:t>
            </w:r>
          </w:p>
        </w:tc>
        <w:tc>
          <w:tcPr>
            <w:tcW w:w="1104" w:type="dxa"/>
          </w:tcPr>
          <w:p w:rsidR="005C327B" w:rsidRPr="004C2956" w:rsidRDefault="005C327B" w:rsidP="001274CE">
            <w:pPr>
              <w:pStyle w:val="a4"/>
              <w:spacing w:before="0" w:after="0"/>
              <w:rPr>
                <w:b/>
                <w:bCs/>
              </w:rPr>
            </w:pPr>
            <w:r w:rsidRPr="004C2956">
              <w:rPr>
                <w:b/>
                <w:bCs/>
              </w:rPr>
              <w:t>Класс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 w:rsidRPr="004C2956">
              <w:rPr>
                <w:b/>
                <w:bCs/>
              </w:rPr>
              <w:t>1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32617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5104" w:type="dxa"/>
          </w:tcPr>
          <w:p w:rsidR="00D309AB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D309AB" w:rsidRPr="004C2956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 (локальная школьная сеть, выход в интернет)</w:t>
            </w:r>
          </w:p>
        </w:tc>
        <w:tc>
          <w:tcPr>
            <w:tcW w:w="5104" w:type="dxa"/>
          </w:tcPr>
          <w:p w:rsidR="00D309AB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D309AB" w:rsidRPr="004B34EE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Из зарубежной литературы. Из литературы </w:t>
            </w:r>
            <w:r>
              <w:rPr>
                <w:bCs/>
                <w:lang w:val="en-US"/>
              </w:rPr>
              <w:t xml:space="preserve">XIX </w:t>
            </w:r>
            <w:r>
              <w:rPr>
                <w:bCs/>
              </w:rPr>
              <w:t>века.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5104" w:type="dxa"/>
          </w:tcPr>
          <w:p w:rsidR="00D309AB" w:rsidRPr="004C2956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5104" w:type="dxa"/>
          </w:tcPr>
          <w:p w:rsidR="00D309AB" w:rsidRPr="004B34EE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Из литературы </w:t>
            </w:r>
            <w:r>
              <w:rPr>
                <w:lang w:val="en-US" w:eastAsia="ar-SA"/>
              </w:rPr>
              <w:t>XIX</w:t>
            </w:r>
            <w:r w:rsidRPr="004B34E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века</w:t>
            </w:r>
          </w:p>
          <w:p w:rsidR="00D309AB" w:rsidRPr="004C2956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5104" w:type="dxa"/>
          </w:tcPr>
          <w:p w:rsidR="00D309AB" w:rsidRPr="004B34EE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Из литературы </w:t>
            </w:r>
            <w:r>
              <w:rPr>
                <w:lang w:val="en-US" w:eastAsia="ar-SA"/>
              </w:rPr>
              <w:t>XIX</w:t>
            </w:r>
            <w:r w:rsidRPr="00D309A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века</w:t>
            </w:r>
          </w:p>
          <w:p w:rsidR="00D309AB" w:rsidRPr="004C2956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104" w:type="dxa"/>
          </w:tcPr>
          <w:p w:rsidR="00D309AB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D309AB" w:rsidRPr="004C2956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Из зарубежной литературы.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  <w:tr w:rsidR="00D309AB" w:rsidRPr="004C2956" w:rsidTr="00D309AB">
        <w:trPr>
          <w:jc w:val="center"/>
        </w:trPr>
        <w:tc>
          <w:tcPr>
            <w:tcW w:w="458" w:type="dxa"/>
          </w:tcPr>
          <w:p w:rsidR="00D309AB" w:rsidRPr="004C2956" w:rsidRDefault="00D309AB" w:rsidP="001274C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51" w:type="dxa"/>
          </w:tcPr>
          <w:p w:rsidR="00D309AB" w:rsidRPr="0032617D" w:rsidRDefault="00D309AB" w:rsidP="00C3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Фонохрестоматия: Электронное учебное пособие на С</w:t>
            </w:r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Start"/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32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ост. В.Я. Коровина, В.П. Журавлев, В.И. Коровин. - М.: Просвещение</w:t>
            </w:r>
          </w:p>
        </w:tc>
        <w:tc>
          <w:tcPr>
            <w:tcW w:w="5104" w:type="dxa"/>
          </w:tcPr>
          <w:p w:rsidR="00D309AB" w:rsidRDefault="00D309AB" w:rsidP="00C30018">
            <w:pPr>
              <w:pStyle w:val="a4"/>
              <w:spacing w:before="0" w:after="0"/>
              <w:jc w:val="left"/>
              <w:rPr>
                <w:lang w:eastAsia="ar-SA"/>
              </w:rPr>
            </w:pPr>
            <w:r w:rsidRPr="004B34EE">
              <w:rPr>
                <w:lang w:eastAsia="ar-SA"/>
              </w:rPr>
              <w:t xml:space="preserve">Из литературы </w:t>
            </w:r>
            <w:r w:rsidRPr="004B34EE">
              <w:rPr>
                <w:lang w:val="en-US" w:eastAsia="ar-SA"/>
              </w:rPr>
              <w:t>XX</w:t>
            </w:r>
            <w:r w:rsidRPr="004B34EE">
              <w:rPr>
                <w:lang w:eastAsia="ar-SA"/>
              </w:rPr>
              <w:t xml:space="preserve"> века</w:t>
            </w:r>
            <w:r>
              <w:rPr>
                <w:lang w:eastAsia="ar-SA"/>
              </w:rPr>
              <w:t xml:space="preserve">. </w:t>
            </w:r>
          </w:p>
          <w:p w:rsidR="00D309AB" w:rsidRPr="004B34EE" w:rsidRDefault="00D309AB" w:rsidP="00C30018">
            <w:pPr>
              <w:pStyle w:val="a4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Из зарубежной литературы. Из литературы </w:t>
            </w:r>
            <w:r>
              <w:rPr>
                <w:bCs/>
                <w:lang w:val="en-US"/>
              </w:rPr>
              <w:t xml:space="preserve">XIX </w:t>
            </w:r>
            <w:r>
              <w:rPr>
                <w:bCs/>
              </w:rPr>
              <w:t>века.</w:t>
            </w:r>
          </w:p>
        </w:tc>
        <w:tc>
          <w:tcPr>
            <w:tcW w:w="1104" w:type="dxa"/>
          </w:tcPr>
          <w:p w:rsidR="00D309AB" w:rsidRPr="004C2956" w:rsidRDefault="00D309AB" w:rsidP="00FE100C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4C2956">
              <w:rPr>
                <w:bCs/>
              </w:rPr>
              <w:t>5-9</w:t>
            </w:r>
          </w:p>
        </w:tc>
      </w:tr>
    </w:tbl>
    <w:p w:rsidR="00FE326E" w:rsidRDefault="00FE326E" w:rsidP="00B431EA">
      <w:pPr>
        <w:pStyle w:val="a4"/>
        <w:spacing w:before="0" w:after="0"/>
        <w:ind w:left="1440"/>
        <w:rPr>
          <w:b/>
          <w:bCs/>
        </w:rPr>
      </w:pP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p w:rsidR="0072784B" w:rsidRDefault="00DD4868" w:rsidP="00DD4868">
      <w:pPr>
        <w:pStyle w:val="a4"/>
        <w:spacing w:before="0" w:after="0"/>
        <w:rPr>
          <w:b/>
          <w:bCs/>
        </w:rPr>
      </w:pPr>
      <w:r>
        <w:rPr>
          <w:b/>
          <w:bCs/>
        </w:rPr>
        <w:t>Приложение:</w:t>
      </w: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t>Тест по теме «Фольклор»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1. Фольклор - это: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особый вид творчества, сохранивший связь с древним мышлением и пониманием слова;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искусство, создаваемое народом и бытующее в широких народных массах;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устное народное творчество;    г) набор произведений на различные темы.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2. Из какого языка заимствовано слово «фольклор»?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греческого; в) английского; б) латинского; г) русского.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Кто является автором фольклорных произведений?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поэт;       б) летописец;     в) певец-сказитель;         г) народ.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4. Какие из перечисленных жанров относятся к фольклору?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а) загадка; б) песня; в) пословица; г) повесть;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) поэма;  е) рассказ;    ж) сказка;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легенда; и) поговорка.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5. Какие литературные приемы лежат в основе загадки?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ипербола;         б) эпитет;     в)сравнение;       г) метафора.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6. Что такое пословица?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образное сочетание слов; б) часть суждения, дающего меткую оценку события или человека;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законченное высказывание назидательного содержания.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7. Выберите пословицы, близкие по смыслу.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Любишь кататься, люби и саночки возить.                          1) Слово - не стрела, и хуже стрелы разит.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Слово — не воробей, вылетит — не поймаешь.                  2) Без труда не выловишь и рыбку из пруда.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Хоть в лесной избушке жить, а с любимым быть.               3) С кем хлеб-соль водишь,  на того и походишь.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С кем поведешься, от того и наберешься.                             4) С милым рай и в шалаше.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8. В чем различие пословиц и поговорок?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а) в меткости и образности высказывания;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в основе пословиц лежит метафора, а в основе поговорок — сравнение;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пословица — законченное суждение, поговорка — часть суждения.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9. Что такое народная сказка?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остросюжетный рассказ с фантастическим содержанием;      б) историческая повесть; 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жанр устного народного творчества;                                             г) легенда.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10. На какие виды делятся сказки?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приключенческие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; б) биографические; в) волшебные; г) исторические;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социально-бытовые; е) о животных.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11. В волшебных сказках каждый персонаж играет определен</w:t>
      </w:r>
      <w:r w:rsidRPr="001B3B0F">
        <w:rPr>
          <w:rFonts w:ascii="Times New Roman" w:hAnsi="Times New Roman" w:cs="Times New Roman"/>
          <w:sz w:val="24"/>
          <w:szCs w:val="24"/>
        </w:rPr>
        <w:softHyphen/>
        <w:t xml:space="preserve">ную роль. У главного героя сказки есть помощники и вредители. Выберите их из списка героев.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Конь; б) Заяц; в) Змей Горыныч; г) Гуси-лебеди;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Щука;  е) Баба-яга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; ; 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ж) Лиса;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) Кощей Бессмертный; и) Серый Волк.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12. Соотнесите виды сказок и соответствующие им признаки.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волшебные;1) Цель сказки — весело и поучительно рассказать о проделках животных, показать пороки и достоинства.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бытовые;             2) Задача сказки — испытать героя, вступившего в борьбу с волшебными силами.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о животных.        3) Цель сказки — рассказать о необычном происшествии; действие происходит в обычной обстановке.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t>Тест по теме «Литературные сказки»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1. Какой из перечисленных признаков отличает литературную сказку от 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>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pgSz w:w="11907" w:h="16834"/>
          <w:pgMar w:top="170" w:right="425" w:bottom="284" w:left="993" w:header="720" w:footer="720" w:gutter="0"/>
          <w:cols w:space="720"/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а) в основе сказки — реальные события;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повторяющийся сюжет;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в) автор сказки — реальный человек;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добро всегда побеждает зло.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284" w:right="425" w:bottom="284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2. Какого героя сказки называют литературным?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284" w:right="425" w:bottom="284" w:left="993" w:header="720" w:footer="720" w:gutter="0"/>
          <w:cols w:space="720"/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а) положительного героя;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любого героя сказки;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в) главного персонажа сказки;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героя сказки, автор которой известен.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284" w:right="283" w:bottom="284" w:left="993" w:header="720" w:footer="720" w:gutter="0"/>
          <w:cols w:num="2" w:space="720" w:equalWidth="0">
            <w:col w:w="5103" w:space="708"/>
            <w:col w:w="5246"/>
          </w:cols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Какая из перечисленных сказок не является литературной?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«Аленький цветочек»;       в) «Кот в сапогах»;    б) «Царевна-лягушка»;        г) «Спящая царевна».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 какой сказки описан в отрывке? И что это за герой?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Правду молвить, молодица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Уж и впрямь была царица: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, стройна, бела,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И умом и всем взяла.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5. Соотнесите определения и литературные понятия: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ритм;                 1) правило чередования ударных и безударных звуков;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размер;             2) созвучие концов строк;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рифма.         3) повторяемость однородных звуковых особенностей, равномерное чередование ударных и безударных слогов.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6. Как называется данная часть сказки?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И никто с начала мира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>е видал такого пира; Я там был, мед, пиво пил, Да усы лишь обмочил.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зачин;     б) кульминация     в) развитие действия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;   ; 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>г) концовка.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7. Кто из перечисленных писателей является автором известных сказок?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В.А. Жуковский;   б) А.С. Пушкин;  в) И.С. Тургенев;   г) П.П. Ершов.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8. Соотнесите произведения с их авторами.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П.П. Бажов;                                                    1) «Спящая царевна»;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б) В.А. Жуковский;                                           2) «Сказка о мертвой царевне и о семи богатырях»;          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А.С. Пушкин;                                                 3) «Аленький цветочек»;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г) С.Т. Аксаков.                                                 4) «Каменный цветок».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br w:type="page"/>
      </w:r>
      <w:r w:rsidRPr="001B3B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B3B0F">
        <w:rPr>
          <w:rFonts w:ascii="Times New Roman" w:hAnsi="Times New Roman" w:cs="Times New Roman"/>
          <w:b/>
          <w:sz w:val="24"/>
          <w:szCs w:val="24"/>
        </w:rPr>
        <w:t>Тест по поэме А.С. Пушкина «Руслан и Людмила»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1. От чьего имени ведется повествование в поэме?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князя Владимира;      б) древнего певца Баяна;      в) Руслана;                   г) автора.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2. О каком историческом лице упоминается в поэме?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об Олеге; б) об Игоре;     в) о Владимире.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Какие традиционные элементы сказок встречаются в про</w:t>
      </w:r>
      <w:r w:rsidRPr="001B3B0F">
        <w:rPr>
          <w:rFonts w:ascii="Times New Roman" w:hAnsi="Times New Roman" w:cs="Times New Roman"/>
          <w:sz w:val="24"/>
          <w:szCs w:val="24"/>
        </w:rPr>
        <w:softHyphen/>
        <w:t>изведении?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сказочный зачин; в) герои — животные;  б) волшебные предметы;      г) победа добра над злом.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4. Какие волшебные предметы используют герои «Руслана и Людмилы»?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волшебный клубок; б) ковер-самолет; в) шапка-невидимка; г)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меч-кладенец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) живая вода; е)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 яблоки.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5. О каком о русском городе говорится в произведении?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о Москве;      б) о Новгороде;      в) о Владимире;     г) о Киеве.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6. Определите, какие из эпитетов являются постоянными, а какие — авторскими.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верный меч;    б) конь ретивый;       в) молодая кровь;  г) тоскующая душа;  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темная ночь; е) бранная слава; ж) ясны очи;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синие туманы.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t>Тест по стихотворению М.Ю. Лермонтова «Бородино»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1. К какому роду литературы относится произведение?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эпос;    б) лирика;    в) драма.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2. Кто является рассказчиком в стихотворении?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автор;  б) солдат — участник сражения;  в) полковник;   г) молодой воин.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Какую форму повествования использует М.Ю. Лермонтов в стихотворении?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повествование; в) монолог; б) диалог; г) авторское рассуждение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4. К какому композиционному элементу стихотворения относятся приведенные ниже строки?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завязка;   б) развязка;  в) пролог;    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развитие действия;    е) экспозиция;   ж) кульминация.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5. Кто является главным героем в стихотворении?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рассказчик;       </w:t>
      </w:r>
      <w:r w:rsidRPr="001B3B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б) полковник;      </w:t>
      </w:r>
      <w:r w:rsidRPr="001B3B0F">
        <w:rPr>
          <w:rFonts w:ascii="Times New Roman" w:hAnsi="Times New Roman" w:cs="Times New Roman"/>
          <w:sz w:val="24"/>
          <w:szCs w:val="24"/>
          <w:lang w:val="uk-UA"/>
        </w:rPr>
        <w:t xml:space="preserve">в) автор;     </w:t>
      </w:r>
      <w:r w:rsidRPr="001B3B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г) народ.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  <w:r w:rsidRPr="001B3B0F">
        <w:rPr>
          <w:rFonts w:ascii="Times New Roman" w:hAnsi="Times New Roman" w:cs="Times New Roman"/>
          <w:sz w:val="24"/>
          <w:szCs w:val="24"/>
          <w:lang w:eastAsia="uk-UA"/>
        </w:rPr>
        <w:t xml:space="preserve">6. Когда было </w:t>
      </w:r>
      <w:r w:rsidRPr="001B3B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написано </w:t>
      </w:r>
      <w:r w:rsidRPr="001B3B0F">
        <w:rPr>
          <w:rFonts w:ascii="Times New Roman" w:hAnsi="Times New Roman" w:cs="Times New Roman"/>
          <w:sz w:val="24"/>
          <w:szCs w:val="24"/>
          <w:lang w:eastAsia="uk-UA"/>
        </w:rPr>
        <w:t>стихотворение?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 xml:space="preserve">а) во время сражения;  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сразу после сражения;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в) через 10 лет после сражения;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через 25 лет после сражения.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br w:type="page"/>
      </w:r>
      <w:r w:rsidRPr="001B3B0F">
        <w:rPr>
          <w:rFonts w:ascii="Times New Roman" w:hAnsi="Times New Roman" w:cs="Times New Roman"/>
          <w:b/>
          <w:sz w:val="24"/>
          <w:szCs w:val="24"/>
        </w:rPr>
        <w:lastRenderedPageBreak/>
        <w:t>Тест по рассказу И.С. Тургенева «</w:t>
      </w:r>
      <w:proofErr w:type="spellStart"/>
      <w:r w:rsidRPr="001B3B0F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b/>
          <w:sz w:val="24"/>
          <w:szCs w:val="24"/>
        </w:rPr>
        <w:t>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1. Что описал автор в «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любовь Герасима к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;  б) жизнь столичного дворянства;     в) духовное перерождение человека.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2. К кому из героев рассказа автор относится иронически'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.'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к Татьяне; г) к Герасиму;  б) к барыне;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) к Капитану.  в) к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Что значит: Герасим в «счастливый год очень был доволен своей судьбой»?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спас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;        б) полюбил город;        в) пережил чувство участия и любви, понял, что кому-то нужен.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4. Распределите последовательно элементы композиции ли</w:t>
      </w:r>
      <w:r w:rsidRPr="001B3B0F">
        <w:rPr>
          <w:rFonts w:ascii="Times New Roman" w:hAnsi="Times New Roman" w:cs="Times New Roman"/>
          <w:sz w:val="24"/>
          <w:szCs w:val="24"/>
        </w:rPr>
        <w:softHyphen/>
        <w:t>тературного произведения.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завязка;    б) развязка;     в) пролог;     г) эпилог;     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развитие действия;    е) экспозиция;     ж) кульминация.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5. Какие действия Герасима помогают понять его внутренние переживания до гибели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а) распахнул дверь и вышел на крыльцо;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б) зашел с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 в трактир и накормил собаку;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в) долго греб против течения;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искал лодку.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6. Какие явления в «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» можно назвать символичными?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1B3B0F" w:rsidSect="00365213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lastRenderedPageBreak/>
        <w:t>а) описание жизни барской усадьбы;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угодливость и бесправие дворни;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деспотизм барыни;</w:t>
      </w:r>
    </w:p>
    <w:p w:rsidR="00DD4868" w:rsidRPr="00365213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DD4868" w:rsidRPr="00365213" w:rsidSect="00365213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  <w:r w:rsidRPr="001B3B0F">
        <w:rPr>
          <w:rFonts w:ascii="Times New Roman" w:hAnsi="Times New Roman" w:cs="Times New Roman"/>
          <w:sz w:val="24"/>
          <w:szCs w:val="24"/>
        </w:rPr>
        <w:t>г) немоту Герасима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t>КР №4</w:t>
      </w:r>
      <w:r w:rsidRPr="001B3B0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1. Стих — это: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синоним слова «стихотворение»;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стихотворная строка;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строфа стихотворения;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троп.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2. Какое произведение не принадлежит перу Н.А. Некрасова?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«Крестьянские дети»;   б) «На Волге»;     в) «Теплый хлеб»;            г) «Мороз, Красный нос».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3. Какой автор не написал произведения с названием «Кавказский пленник»?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А.П. Платонов;      б) Л.Н. Толстой;     в) Саша Черный;      г) А.С. Пушкин.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4. В каких из перечисленных произведений главными героями являются дети?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а) «Медной горы Хозяйка»;   в) «Сказание о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»;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«В дурном обществе»;       г) «Заколдованное место».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5. Какие из перечисленных произведений имеют признаки баллады?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«Бородино»;     б) «Кубок»;     в) «Вересковый мед»;     г) «У лукоморья».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6. Какой главный литературный прием лежит в основе загадки?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>ипербола;      б) эпитет;        в) олицетворение;     г) метафора.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7. Кто из художников написал картину «Бурлаки на Волге»?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И.Е. Репин;       б) В.Д. Поленов;       в) В.М. Васнецов;     г) И.И. Левитан.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8. Каким размером написано стихотворение Ф.И. Тютчева «Как весел грохот летних бурь...»?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ямбом;       б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>ореем;      в) дактилем;     г) анапестом.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9. Соотнесите авторов и их произведения: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«Заколдованное место»;                                                     1) С.Я. Маршак;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«Спящая царевна»;                                                             2) Н.В. Гоголь;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«Двенадцать месяцев»,                                                       3) Л.С. Пушкин;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г) «Сказка о мертвой царевне и о семи богатырях                4) В.А Жуковский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, -.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10. Соотнесите писателей и литературные места, связанные с их именами.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а) Константиново;                                        I) Л.Н Толстой;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б) Тарханы;                                                   2) С.А. Есенин;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в) Ясная Поляна;                                          3) АС. Пушкин;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Спасское-Лутовипоио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;                            4) А. </w:t>
      </w:r>
      <w:proofErr w:type="gramStart"/>
      <w:r w:rsidRPr="001B3B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B0F">
        <w:rPr>
          <w:rFonts w:ascii="Times New Roman" w:hAnsi="Times New Roman" w:cs="Times New Roman"/>
          <w:sz w:val="24"/>
          <w:szCs w:val="24"/>
        </w:rPr>
        <w:t xml:space="preserve"> Чехов;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) Таганрог;                                                   5) И.С. Тургенев;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е) Захарово.                                                   6) М.Ю. Лермонтов,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br w:type="page"/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0F">
        <w:rPr>
          <w:rFonts w:ascii="Times New Roman" w:hAnsi="Times New Roman" w:cs="Times New Roman"/>
          <w:b/>
          <w:sz w:val="24"/>
          <w:szCs w:val="24"/>
        </w:rPr>
        <w:lastRenderedPageBreak/>
        <w:t>Ключи к тестам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Тест по теме «Фольклор»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1 — в; 2 — в; 3 — г; 4 — а, б, в, ж,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, и; 5 — г;   6 - в; 7 — 1|)-б, 2) а, 3)—г, 4)—в; 8 — в; 9 — в; 10 — в,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, е; 11 — помощники: а, б,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, и, вредители: в, г, е, ж,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; 12 — 1)—в, 2)—а, 3)—б.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Тест по поэме А.С. Пушкина «Руслан и Людмила»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1 — г; 2 - в; 3 — а, б, г; 4 — в, г,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; 5 — г; 6 — постоянные: б,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, ж,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, авторские: а, в, г, е.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Тест по теме «Литературные сказки»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>1 - в; 2 - г; 3 - б; 4 - Царица из «Сказки о мертвой царевне и о семи богатырях» А.С. Пушкина; 5 — 1)—б, 2)—в, 3)—а; 6 — г; 7 - а, б, г; 8 - 1)-б, 2)-в, 3)-г, 4)-а.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Тест по рассказу И.С. Тургенева «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 xml:space="preserve">1 — а, в; 2 — б,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 xml:space="preserve">; 3 — в; 4 - в, е, а, 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, ж, б, г; 5 - б, в; 6 - г.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Тест по стихотворению М.Ю. Лермонтова «Бородино»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1 — а; 2 - б; 3 - б, в; 4 - б; 5 - г; 6 — г.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>Итоговый тест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3B0F">
        <w:rPr>
          <w:rFonts w:ascii="Times New Roman" w:hAnsi="Times New Roman" w:cs="Times New Roman"/>
          <w:sz w:val="24"/>
          <w:szCs w:val="24"/>
        </w:rPr>
        <w:t>1 - б; 2 — в; 3 - а; 4 — б, в; 5 - а, б, в; 6 - г; 7 — а; 8 - а; 9 - 1) В, 2)-а, 3)-г, 4)-б; 10 - 1)-в, 2)-а, 3)-е, 4)-</w:t>
      </w:r>
      <w:proofErr w:type="spellStart"/>
      <w:r w:rsidRPr="001B3B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B0F">
        <w:rPr>
          <w:rFonts w:ascii="Times New Roman" w:hAnsi="Times New Roman" w:cs="Times New Roman"/>
          <w:sz w:val="24"/>
          <w:szCs w:val="24"/>
        </w:rPr>
        <w:t>, 5)-г, 6)-б.</w:t>
      </w:r>
      <w:proofErr w:type="gramEnd"/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3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68" w:rsidRPr="001B3B0F" w:rsidRDefault="00DD4868" w:rsidP="00DD4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868" w:rsidRPr="001B3B0F" w:rsidRDefault="00DD4868" w:rsidP="00DD4868">
      <w:pPr>
        <w:pStyle w:val="a4"/>
        <w:spacing w:before="0" w:after="0" w:line="60" w:lineRule="atLeast"/>
        <w:rPr>
          <w:b/>
          <w:bCs/>
        </w:rPr>
      </w:pPr>
      <w:r w:rsidRPr="001B3B0F">
        <w:rPr>
          <w:b/>
          <w:bCs/>
        </w:rPr>
        <w:t xml:space="preserve">ПРОИЗВЕДЕНИЯ </w:t>
      </w:r>
      <w:r w:rsidRPr="001B3B0F">
        <w:rPr>
          <w:b/>
          <w:bCs/>
        </w:rPr>
        <w:br/>
      </w:r>
      <w:r w:rsidRPr="001B3B0F">
        <w:rPr>
          <w:b/>
        </w:rPr>
        <w:t xml:space="preserve">ДЛЯ </w:t>
      </w:r>
      <w:r w:rsidRPr="001B3B0F">
        <w:rPr>
          <w:b/>
          <w:bCs/>
        </w:rPr>
        <w:t>ЗАУЧИВАНИЯ НАИЗУСТЬ</w:t>
      </w:r>
    </w:p>
    <w:p w:rsidR="00DD4868" w:rsidRPr="001B3B0F" w:rsidRDefault="00DD4868" w:rsidP="00DD4868">
      <w:pPr>
        <w:pStyle w:val="a4"/>
        <w:spacing w:before="0" w:after="0" w:line="60" w:lineRule="atLeast"/>
        <w:jc w:val="center"/>
        <w:rPr>
          <w:b/>
          <w:bCs/>
        </w:rPr>
      </w:pPr>
    </w:p>
    <w:p w:rsidR="00DD4868" w:rsidRPr="001B3B0F" w:rsidRDefault="00DD4868" w:rsidP="00DD4868">
      <w:pPr>
        <w:pStyle w:val="a4"/>
        <w:spacing w:before="0" w:after="0" w:line="60" w:lineRule="atLeast"/>
        <w:jc w:val="left"/>
        <w:rPr>
          <w:b/>
          <w:bCs/>
        </w:rPr>
      </w:pPr>
      <w:r w:rsidRPr="001B3B0F">
        <w:rPr>
          <w:b/>
          <w:bCs/>
        </w:rPr>
        <w:t>Пятый класс</w:t>
      </w:r>
    </w:p>
    <w:p w:rsidR="00DD4868" w:rsidRPr="001B3B0F" w:rsidRDefault="00DD4868" w:rsidP="00DD4868">
      <w:pPr>
        <w:pStyle w:val="a4"/>
        <w:spacing w:before="0" w:after="0" w:line="480" w:lineRule="auto"/>
        <w:jc w:val="left"/>
      </w:pPr>
    </w:p>
    <w:p w:rsidR="00DD4868" w:rsidRPr="001B3B0F" w:rsidRDefault="00DD4868" w:rsidP="00DD4868">
      <w:pPr>
        <w:pStyle w:val="a4"/>
        <w:spacing w:before="0" w:after="0" w:line="480" w:lineRule="auto"/>
        <w:jc w:val="left"/>
      </w:pPr>
      <w:r w:rsidRPr="001B3B0F">
        <w:t xml:space="preserve">Пословицы, поговорки. </w:t>
      </w:r>
      <w:r w:rsidRPr="001B3B0F">
        <w:br/>
        <w:t xml:space="preserve">В. А. </w:t>
      </w:r>
      <w:proofErr w:type="spellStart"/>
      <w:proofErr w:type="gramStart"/>
      <w:r w:rsidRPr="001B3B0F">
        <w:t>Жуковски</w:t>
      </w:r>
      <w:proofErr w:type="spellEnd"/>
      <w:r w:rsidRPr="001B3B0F">
        <w:t xml:space="preserve"> </w:t>
      </w:r>
      <w:proofErr w:type="spellStart"/>
      <w:r w:rsidRPr="001B3B0F">
        <w:t>й</w:t>
      </w:r>
      <w:proofErr w:type="spellEnd"/>
      <w:proofErr w:type="gramEnd"/>
      <w:r w:rsidRPr="001B3B0F">
        <w:t xml:space="preserve">. Спящая царевна (отрывок). </w:t>
      </w:r>
      <w:r w:rsidRPr="001B3B0F">
        <w:br/>
        <w:t xml:space="preserve">И. А. Крылов. Басни (по выбору). </w:t>
      </w:r>
      <w:r w:rsidRPr="001B3B0F">
        <w:br/>
        <w:t xml:space="preserve">А. С. </w:t>
      </w:r>
      <w:proofErr w:type="spellStart"/>
      <w:r w:rsidRPr="001B3B0F">
        <w:t>Пуш</w:t>
      </w:r>
      <w:proofErr w:type="spellEnd"/>
      <w:r w:rsidRPr="001B3B0F">
        <w:t xml:space="preserve"> </w:t>
      </w:r>
      <w:proofErr w:type="gramStart"/>
      <w:r w:rsidRPr="001B3B0F">
        <w:t>к</w:t>
      </w:r>
      <w:proofErr w:type="gramEnd"/>
      <w:r w:rsidRPr="001B3B0F">
        <w:t xml:space="preserve"> и н. У лукоморья. ... Няне. </w:t>
      </w:r>
      <w:r w:rsidRPr="001B3B0F">
        <w:br/>
      </w:r>
      <w:proofErr w:type="gramStart"/>
      <w:r w:rsidRPr="001B3B0F">
        <w:t xml:space="preserve">Н. А. Н е к </w:t>
      </w:r>
      <w:proofErr w:type="spellStart"/>
      <w:r w:rsidRPr="001B3B0F">
        <w:t>ра</w:t>
      </w:r>
      <w:proofErr w:type="spellEnd"/>
      <w:r w:rsidRPr="001B3B0F">
        <w:t xml:space="preserve"> с о в. «Есть женщины в русских селеньях...».</w:t>
      </w:r>
      <w:proofErr w:type="gramEnd"/>
      <w:r w:rsidRPr="001B3B0F">
        <w:t xml:space="preserve"> </w:t>
      </w:r>
      <w:proofErr w:type="gramStart"/>
      <w:r w:rsidRPr="001B3B0F">
        <w:t xml:space="preserve">«Крестьянские дети» (отрывок из стихотворения «Однажды в студеную, зимнюю пору..» </w:t>
      </w:r>
      <w:r w:rsidRPr="001B3B0F">
        <w:br/>
        <w:t>А. А. Ф е т. Весенний дождь.</w:t>
      </w:r>
      <w:proofErr w:type="gramEnd"/>
      <w:r w:rsidRPr="001B3B0F">
        <w:t xml:space="preserve"> </w:t>
      </w:r>
      <w:r w:rsidRPr="001B3B0F">
        <w:br/>
        <w:t xml:space="preserve">М. Ю.Лермонтов. Бородино. </w:t>
      </w:r>
      <w:r w:rsidRPr="001B3B0F">
        <w:br/>
        <w:t xml:space="preserve">С. А. Е сен и н. «Я покинул родимый дом...». «Низкий дом с </w:t>
      </w:r>
      <w:proofErr w:type="spellStart"/>
      <w:r w:rsidRPr="001B3B0F">
        <w:t>голубыми</w:t>
      </w:r>
      <w:proofErr w:type="spellEnd"/>
      <w:r w:rsidRPr="001B3B0F">
        <w:t xml:space="preserve"> ставнями.</w:t>
      </w:r>
      <w:proofErr w:type="gramStart"/>
      <w:r w:rsidRPr="001B3B0F">
        <w:t xml:space="preserve"> .</w:t>
      </w:r>
      <w:proofErr w:type="gramEnd"/>
      <w:r w:rsidRPr="001B3B0F">
        <w:t xml:space="preserve">». (на выбор). </w:t>
      </w:r>
      <w:r w:rsidRPr="001B3B0F">
        <w:br/>
        <w:t xml:space="preserve">По теме «Великая Отечественная война»: 1—2 стихотворения по выбору учащихся (А. Т. Т </w:t>
      </w:r>
      <w:proofErr w:type="gramStart"/>
      <w:r w:rsidRPr="001B3B0F">
        <w:t>в</w:t>
      </w:r>
      <w:proofErr w:type="gramEnd"/>
      <w:r w:rsidRPr="001B3B0F">
        <w:t xml:space="preserve"> а </w:t>
      </w:r>
      <w:proofErr w:type="spellStart"/>
      <w:r w:rsidRPr="001B3B0F">
        <w:t>рд</w:t>
      </w:r>
      <w:proofErr w:type="spellEnd"/>
      <w:r w:rsidRPr="001B3B0F">
        <w:t xml:space="preserve"> о в с к и </w:t>
      </w:r>
      <w:proofErr w:type="spellStart"/>
      <w:r w:rsidRPr="001B3B0F">
        <w:t>й</w:t>
      </w:r>
      <w:proofErr w:type="spellEnd"/>
      <w:r w:rsidRPr="001B3B0F">
        <w:t xml:space="preserve">, К. М. С и м </w:t>
      </w:r>
      <w:proofErr w:type="spellStart"/>
      <w:r w:rsidRPr="001B3B0F">
        <w:t>онов</w:t>
      </w:r>
      <w:proofErr w:type="spellEnd"/>
      <w:r w:rsidRPr="001B3B0F">
        <w:t xml:space="preserve"> и др.). </w:t>
      </w:r>
    </w:p>
    <w:p w:rsidR="00DD4868" w:rsidRPr="001B3B0F" w:rsidRDefault="00DD4868" w:rsidP="00DD4868">
      <w:pPr>
        <w:pStyle w:val="a4"/>
        <w:spacing w:before="0" w:after="0" w:line="480" w:lineRule="auto"/>
        <w:jc w:val="left"/>
      </w:pPr>
      <w:r w:rsidRPr="001B3B0F">
        <w:t xml:space="preserve">Из раздела «О Родине и родной природе (1— 2 стихотворения). </w:t>
      </w:r>
    </w:p>
    <w:p w:rsidR="00DD4868" w:rsidRDefault="00DD4868" w:rsidP="00DD4868">
      <w:pPr>
        <w:rPr>
          <w:rFonts w:ascii="Calibri" w:eastAsia="Times New Roman" w:hAnsi="Calibri" w:cs="Times New Roman"/>
        </w:rPr>
      </w:pPr>
      <w:r>
        <w:lastRenderedPageBreak/>
        <w:br w:type="page"/>
      </w: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p w:rsidR="0072784B" w:rsidRDefault="0072784B" w:rsidP="00B431EA">
      <w:pPr>
        <w:pStyle w:val="a4"/>
        <w:spacing w:before="0" w:after="0"/>
        <w:ind w:left="1440"/>
        <w:rPr>
          <w:b/>
          <w:bCs/>
        </w:rPr>
      </w:pPr>
    </w:p>
    <w:sectPr w:rsidR="0072784B" w:rsidSect="00F2653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8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9">
    <w:nsid w:val="00003851"/>
    <w:multiLevelType w:val="hybridMultilevel"/>
    <w:tmpl w:val="8C0C5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11D5B2E"/>
    <w:multiLevelType w:val="hybridMultilevel"/>
    <w:tmpl w:val="4ACA7A42"/>
    <w:lvl w:ilvl="0" w:tplc="B10CAD1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2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D43A6D"/>
    <w:multiLevelType w:val="hybridMultilevel"/>
    <w:tmpl w:val="33EC65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28C4462"/>
    <w:multiLevelType w:val="hybridMultilevel"/>
    <w:tmpl w:val="37DC788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F756A5"/>
    <w:multiLevelType w:val="hybridMultilevel"/>
    <w:tmpl w:val="81DC643A"/>
    <w:lvl w:ilvl="0" w:tplc="A5D69406">
      <w:start w:val="1"/>
      <w:numFmt w:val="decimal"/>
      <w:lvlText w:val="%1."/>
      <w:lvlJc w:val="left"/>
      <w:pPr>
        <w:tabs>
          <w:tab w:val="num" w:pos="1355"/>
        </w:tabs>
        <w:ind w:left="1355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51521"/>
    <w:multiLevelType w:val="hybridMultilevel"/>
    <w:tmpl w:val="AB36C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E9446D"/>
    <w:multiLevelType w:val="hybridMultilevel"/>
    <w:tmpl w:val="90EE5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C65A7F"/>
    <w:multiLevelType w:val="hybridMultilevel"/>
    <w:tmpl w:val="0C5C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221C50"/>
    <w:multiLevelType w:val="hybridMultilevel"/>
    <w:tmpl w:val="E09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4720"/>
    <w:multiLevelType w:val="hybridMultilevel"/>
    <w:tmpl w:val="8138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F0E35"/>
    <w:multiLevelType w:val="hybridMultilevel"/>
    <w:tmpl w:val="CFF0D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090"/>
    <w:multiLevelType w:val="hybridMultilevel"/>
    <w:tmpl w:val="E64A4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765B6B"/>
    <w:multiLevelType w:val="hybridMultilevel"/>
    <w:tmpl w:val="B6FEAAC4"/>
    <w:lvl w:ilvl="0" w:tplc="041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3596001B"/>
    <w:multiLevelType w:val="hybridMultilevel"/>
    <w:tmpl w:val="2E725370"/>
    <w:lvl w:ilvl="0" w:tplc="C34E346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D6779"/>
    <w:multiLevelType w:val="hybridMultilevel"/>
    <w:tmpl w:val="D6EA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ED778C"/>
    <w:multiLevelType w:val="hybridMultilevel"/>
    <w:tmpl w:val="9370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84702A"/>
    <w:multiLevelType w:val="hybridMultilevel"/>
    <w:tmpl w:val="B6D8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3816E5"/>
    <w:multiLevelType w:val="hybridMultilevel"/>
    <w:tmpl w:val="3750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A6E9D"/>
    <w:multiLevelType w:val="hybridMultilevel"/>
    <w:tmpl w:val="AECA073C"/>
    <w:lvl w:ilvl="0" w:tplc="1E18BF1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640F6"/>
    <w:multiLevelType w:val="hybridMultilevel"/>
    <w:tmpl w:val="31B8F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F177A8"/>
    <w:multiLevelType w:val="hybridMultilevel"/>
    <w:tmpl w:val="C49075A0"/>
    <w:lvl w:ilvl="0" w:tplc="0000000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1628F0"/>
    <w:multiLevelType w:val="hybridMultilevel"/>
    <w:tmpl w:val="66206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48C85B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F67499"/>
    <w:multiLevelType w:val="multilevel"/>
    <w:tmpl w:val="5916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>
    <w:nsid w:val="7C563534"/>
    <w:multiLevelType w:val="multilevel"/>
    <w:tmpl w:val="5D40D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2"/>
  </w:num>
  <w:num w:numId="5">
    <w:abstractNumId w:val="1"/>
  </w:num>
  <w:num w:numId="6">
    <w:abstractNumId w:val="14"/>
  </w:num>
  <w:num w:numId="7">
    <w:abstractNumId w:val="35"/>
  </w:num>
  <w:num w:numId="8">
    <w:abstractNumId w:val="12"/>
  </w:num>
  <w:num w:numId="9">
    <w:abstractNumId w:val="37"/>
  </w:num>
  <w:num w:numId="10">
    <w:abstractNumId w:val="10"/>
  </w:num>
  <w:num w:numId="11">
    <w:abstractNumId w:val="33"/>
  </w:num>
  <w:num w:numId="12">
    <w:abstractNumId w:val="7"/>
  </w:num>
  <w:num w:numId="13">
    <w:abstractNumId w:val="8"/>
  </w:num>
  <w:num w:numId="14">
    <w:abstractNumId w:val="19"/>
  </w:num>
  <w:num w:numId="15">
    <w:abstractNumId w:val="30"/>
  </w:num>
  <w:num w:numId="16">
    <w:abstractNumId w:val="15"/>
  </w:num>
  <w:num w:numId="17">
    <w:abstractNumId w:val="27"/>
  </w:num>
  <w:num w:numId="18">
    <w:abstractNumId w:val="20"/>
  </w:num>
  <w:num w:numId="19">
    <w:abstractNumId w:val="29"/>
  </w:num>
  <w:num w:numId="20">
    <w:abstractNumId w:val="22"/>
  </w:num>
  <w:num w:numId="21">
    <w:abstractNumId w:val="16"/>
  </w:num>
  <w:num w:numId="22">
    <w:abstractNumId w:val="34"/>
  </w:num>
  <w:num w:numId="23">
    <w:abstractNumId w:val="24"/>
  </w:num>
  <w:num w:numId="24">
    <w:abstractNumId w:val="2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13"/>
  </w:num>
  <w:num w:numId="32">
    <w:abstractNumId w:val="28"/>
  </w:num>
  <w:num w:numId="33">
    <w:abstractNumId w:val="17"/>
  </w:num>
  <w:num w:numId="34">
    <w:abstractNumId w:val="26"/>
  </w:num>
  <w:num w:numId="35">
    <w:abstractNumId w:val="18"/>
  </w:num>
  <w:num w:numId="36">
    <w:abstractNumId w:val="9"/>
  </w:num>
  <w:num w:numId="37">
    <w:abstractNumId w:val="23"/>
  </w:num>
  <w:num w:numId="38">
    <w:abstractNumId w:val="31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7B1C"/>
    <w:rsid w:val="000267AF"/>
    <w:rsid w:val="0005045B"/>
    <w:rsid w:val="00054CCA"/>
    <w:rsid w:val="000C20E3"/>
    <w:rsid w:val="000C5EAF"/>
    <w:rsid w:val="000D02CE"/>
    <w:rsid w:val="000D6D64"/>
    <w:rsid w:val="000E1DC5"/>
    <w:rsid w:val="000F0C77"/>
    <w:rsid w:val="000F29E6"/>
    <w:rsid w:val="00123B36"/>
    <w:rsid w:val="001274CE"/>
    <w:rsid w:val="00144100"/>
    <w:rsid w:val="00152147"/>
    <w:rsid w:val="00162474"/>
    <w:rsid w:val="001756E5"/>
    <w:rsid w:val="001816A1"/>
    <w:rsid w:val="0018728D"/>
    <w:rsid w:val="00195F59"/>
    <w:rsid w:val="001A1B4A"/>
    <w:rsid w:val="001A304B"/>
    <w:rsid w:val="001B3B0F"/>
    <w:rsid w:val="001B3BF4"/>
    <w:rsid w:val="001E317B"/>
    <w:rsid w:val="00212196"/>
    <w:rsid w:val="0025432C"/>
    <w:rsid w:val="00274FF7"/>
    <w:rsid w:val="00286D2C"/>
    <w:rsid w:val="003234FF"/>
    <w:rsid w:val="0032617D"/>
    <w:rsid w:val="0035013D"/>
    <w:rsid w:val="00365213"/>
    <w:rsid w:val="0044220E"/>
    <w:rsid w:val="0044794F"/>
    <w:rsid w:val="00463FB3"/>
    <w:rsid w:val="00493D1B"/>
    <w:rsid w:val="004A5612"/>
    <w:rsid w:val="004B34EE"/>
    <w:rsid w:val="004C2956"/>
    <w:rsid w:val="004E6446"/>
    <w:rsid w:val="005109DD"/>
    <w:rsid w:val="00553FC2"/>
    <w:rsid w:val="00560A78"/>
    <w:rsid w:val="00574D4E"/>
    <w:rsid w:val="00582C46"/>
    <w:rsid w:val="005C327B"/>
    <w:rsid w:val="005D4C96"/>
    <w:rsid w:val="005E6A2D"/>
    <w:rsid w:val="005F033A"/>
    <w:rsid w:val="005F1CFD"/>
    <w:rsid w:val="006017EA"/>
    <w:rsid w:val="00626D9A"/>
    <w:rsid w:val="006273DE"/>
    <w:rsid w:val="006308EF"/>
    <w:rsid w:val="0063448F"/>
    <w:rsid w:val="006469A3"/>
    <w:rsid w:val="00647B44"/>
    <w:rsid w:val="00654423"/>
    <w:rsid w:val="00691E59"/>
    <w:rsid w:val="006955D4"/>
    <w:rsid w:val="006E1094"/>
    <w:rsid w:val="006F003D"/>
    <w:rsid w:val="007022C1"/>
    <w:rsid w:val="007147A3"/>
    <w:rsid w:val="007267D4"/>
    <w:rsid w:val="0072784B"/>
    <w:rsid w:val="00734904"/>
    <w:rsid w:val="00760481"/>
    <w:rsid w:val="00781B18"/>
    <w:rsid w:val="007A4D39"/>
    <w:rsid w:val="007C5DB4"/>
    <w:rsid w:val="007D7661"/>
    <w:rsid w:val="007E148D"/>
    <w:rsid w:val="007F26F3"/>
    <w:rsid w:val="008317C5"/>
    <w:rsid w:val="00836B41"/>
    <w:rsid w:val="0084619C"/>
    <w:rsid w:val="00867156"/>
    <w:rsid w:val="00872F67"/>
    <w:rsid w:val="008A0C1F"/>
    <w:rsid w:val="008C1C0F"/>
    <w:rsid w:val="008C50F9"/>
    <w:rsid w:val="008C5592"/>
    <w:rsid w:val="008E5E26"/>
    <w:rsid w:val="00941E2D"/>
    <w:rsid w:val="0095191E"/>
    <w:rsid w:val="00967C3D"/>
    <w:rsid w:val="00967EB7"/>
    <w:rsid w:val="00992BF0"/>
    <w:rsid w:val="009942E3"/>
    <w:rsid w:val="009A1D50"/>
    <w:rsid w:val="009D2BF8"/>
    <w:rsid w:val="009E7CDB"/>
    <w:rsid w:val="00A020A4"/>
    <w:rsid w:val="00A04E00"/>
    <w:rsid w:val="00A153B0"/>
    <w:rsid w:val="00A5605D"/>
    <w:rsid w:val="00A92D86"/>
    <w:rsid w:val="00AF1C6D"/>
    <w:rsid w:val="00AF3B28"/>
    <w:rsid w:val="00B431EA"/>
    <w:rsid w:val="00B4474F"/>
    <w:rsid w:val="00B5661B"/>
    <w:rsid w:val="00B72830"/>
    <w:rsid w:val="00B77B1C"/>
    <w:rsid w:val="00BB782F"/>
    <w:rsid w:val="00BC057B"/>
    <w:rsid w:val="00BD1E7B"/>
    <w:rsid w:val="00C03AD7"/>
    <w:rsid w:val="00C30018"/>
    <w:rsid w:val="00C30293"/>
    <w:rsid w:val="00C356C0"/>
    <w:rsid w:val="00C80685"/>
    <w:rsid w:val="00C8633F"/>
    <w:rsid w:val="00C92C90"/>
    <w:rsid w:val="00C96F40"/>
    <w:rsid w:val="00CA6A8C"/>
    <w:rsid w:val="00CB43AA"/>
    <w:rsid w:val="00CC37C0"/>
    <w:rsid w:val="00CC7BCE"/>
    <w:rsid w:val="00CF53B2"/>
    <w:rsid w:val="00D13333"/>
    <w:rsid w:val="00D14CFB"/>
    <w:rsid w:val="00D309AB"/>
    <w:rsid w:val="00D31422"/>
    <w:rsid w:val="00D352C4"/>
    <w:rsid w:val="00D417EB"/>
    <w:rsid w:val="00D52DC3"/>
    <w:rsid w:val="00D8485A"/>
    <w:rsid w:val="00DB586F"/>
    <w:rsid w:val="00DD4868"/>
    <w:rsid w:val="00DD5BA4"/>
    <w:rsid w:val="00DE1EEB"/>
    <w:rsid w:val="00DE3D34"/>
    <w:rsid w:val="00E155CF"/>
    <w:rsid w:val="00E63E87"/>
    <w:rsid w:val="00E7471F"/>
    <w:rsid w:val="00E81B1B"/>
    <w:rsid w:val="00E92273"/>
    <w:rsid w:val="00EC698B"/>
    <w:rsid w:val="00F01E9F"/>
    <w:rsid w:val="00F2653F"/>
    <w:rsid w:val="00F46616"/>
    <w:rsid w:val="00F90A67"/>
    <w:rsid w:val="00FA28AD"/>
    <w:rsid w:val="00FB5D67"/>
    <w:rsid w:val="00FD5C75"/>
    <w:rsid w:val="00FD689E"/>
    <w:rsid w:val="00FE100C"/>
    <w:rsid w:val="00FE326E"/>
    <w:rsid w:val="00FE7A3C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B"/>
  </w:style>
  <w:style w:type="paragraph" w:styleId="2">
    <w:name w:val="heading 2"/>
    <w:basedOn w:val="a"/>
    <w:next w:val="a"/>
    <w:link w:val="20"/>
    <w:uiPriority w:val="99"/>
    <w:qFormat/>
    <w:rsid w:val="003501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7267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locked/>
    <w:rsid w:val="00FD68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FD689E"/>
    <w:pPr>
      <w:shd w:val="clear" w:color="auto" w:fill="FFFFFF"/>
      <w:spacing w:after="7080" w:line="245" w:lineRule="exact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689E"/>
  </w:style>
  <w:style w:type="paragraph" w:styleId="a7">
    <w:name w:val="List Paragraph"/>
    <w:basedOn w:val="a"/>
    <w:link w:val="a8"/>
    <w:qFormat/>
    <w:rsid w:val="00FD689E"/>
    <w:pPr>
      <w:ind w:left="720"/>
      <w:contextualSpacing/>
    </w:pPr>
  </w:style>
  <w:style w:type="table" w:styleId="a9">
    <w:name w:val="Table Grid"/>
    <w:basedOn w:val="a1"/>
    <w:uiPriority w:val="59"/>
    <w:rsid w:val="004E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7D7661"/>
    <w:rPr>
      <w:rFonts w:ascii="Times New Roman" w:hAnsi="Times New Roman"/>
      <w:b/>
      <w:sz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7D7661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7D7661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D7661"/>
    <w:pPr>
      <w:shd w:val="clear" w:color="auto" w:fill="FFFFFF"/>
      <w:spacing w:after="0" w:line="230" w:lineRule="exact"/>
      <w:jc w:val="both"/>
    </w:pPr>
    <w:rPr>
      <w:rFonts w:ascii="Times New Roman" w:hAnsi="Times New Roman"/>
      <w:b/>
      <w:sz w:val="21"/>
    </w:rPr>
  </w:style>
  <w:style w:type="character" w:customStyle="1" w:styleId="40">
    <w:name w:val="Основной текст (4) + Не полужирный"/>
    <w:uiPriority w:val="99"/>
    <w:rsid w:val="007D7661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7D7661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5">
    <w:name w:val="Основной текст + Полужирный55"/>
    <w:uiPriority w:val="99"/>
    <w:rsid w:val="007D7661"/>
    <w:rPr>
      <w:rFonts w:ascii="Times New Roman" w:hAnsi="Times New Roman"/>
      <w:b/>
      <w:sz w:val="21"/>
      <w:shd w:val="clear" w:color="auto" w:fill="FFFFFF"/>
    </w:rPr>
  </w:style>
  <w:style w:type="character" w:customStyle="1" w:styleId="a8">
    <w:name w:val="Абзац списка Знак"/>
    <w:link w:val="a7"/>
    <w:uiPriority w:val="99"/>
    <w:locked/>
    <w:rsid w:val="007D7661"/>
  </w:style>
  <w:style w:type="paragraph" w:customStyle="1" w:styleId="Default">
    <w:name w:val="Default"/>
    <w:rsid w:val="00E15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semiHidden/>
    <w:rsid w:val="00F90A67"/>
    <w:rPr>
      <w:rFonts w:cs="Times New Roman"/>
      <w:color w:val="0000FF"/>
      <w:u w:val="single"/>
    </w:rPr>
  </w:style>
  <w:style w:type="paragraph" w:styleId="ac">
    <w:name w:val="footer"/>
    <w:basedOn w:val="a"/>
    <w:link w:val="ad"/>
    <w:semiHidden/>
    <w:rsid w:val="00727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72784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1B18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01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5013D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ae">
    <w:name w:val="Основной текст_"/>
    <w:basedOn w:val="a0"/>
    <w:link w:val="10"/>
    <w:rsid w:val="006344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63448F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10">
    <w:name w:val="Основной текст1"/>
    <w:basedOn w:val="a"/>
    <w:link w:val="ae"/>
    <w:rsid w:val="0063448F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uiPriority w:val="99"/>
    <w:rsid w:val="0063448F"/>
    <w:pPr>
      <w:shd w:val="clear" w:color="auto" w:fill="FFFFFF"/>
      <w:spacing w:after="180" w:line="0" w:lineRule="atLeast"/>
      <w:outlineLvl w:val="0"/>
    </w:pPr>
    <w:rPr>
      <w:rFonts w:ascii="Franklin Gothic Medium" w:eastAsia="Franklin Gothic Medium" w:hAnsi="Franklin Gothic Medium" w:cs="Franklin Gothic Medium"/>
    </w:rPr>
  </w:style>
  <w:style w:type="paragraph" w:customStyle="1" w:styleId="21">
    <w:name w:val="Основной текст2"/>
    <w:basedOn w:val="a"/>
    <w:rsid w:val="0063448F"/>
    <w:pPr>
      <w:shd w:val="clear" w:color="auto" w:fill="FFFFFF"/>
      <w:spacing w:before="120" w:after="0" w:line="211" w:lineRule="exact"/>
      <w:jc w:val="both"/>
    </w:pPr>
    <w:rPr>
      <w:rFonts w:ascii="Georgia" w:eastAsia="Georgia" w:hAnsi="Georgia" w:cs="Georgia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6344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448F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63448F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448F"/>
    <w:pPr>
      <w:shd w:val="clear" w:color="auto" w:fill="FFFFFF"/>
      <w:spacing w:after="1380" w:line="211" w:lineRule="exact"/>
      <w:ind w:firstLine="280"/>
    </w:pPr>
    <w:rPr>
      <w:rFonts w:ascii="Georgia" w:hAnsi="Georgia" w:cs="Georgia"/>
      <w:sz w:val="16"/>
      <w:szCs w:val="16"/>
    </w:rPr>
  </w:style>
  <w:style w:type="character" w:customStyle="1" w:styleId="22">
    <w:name w:val="Заголовок №2_"/>
    <w:basedOn w:val="a0"/>
    <w:link w:val="23"/>
    <w:rsid w:val="008E5E2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8E5E26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E8D5-F457-44D6-9E43-8B107D8D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45</Pages>
  <Words>14708</Words>
  <Characters>83838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2012-08-27T04:53:00Z</dcterms:created>
  <dcterms:modified xsi:type="dcterms:W3CDTF">2016-08-28T14:18:00Z</dcterms:modified>
</cp:coreProperties>
</file>